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6D8E" w14:textId="3D191D76" w:rsidR="00F52CAD" w:rsidRDefault="006A014A">
      <w:pPr>
        <w:pStyle w:val="divdocumentdivname"/>
        <w:pBdr>
          <w:top w:val="single" w:sz="8" w:space="0" w:color="C4B08F"/>
        </w:pBdr>
        <w:spacing w:before="240" w:line="640" w:lineRule="atLeast"/>
        <w:jc w:val="center"/>
        <w:rPr>
          <w:rFonts w:asciiTheme="minorHAnsi" w:hAnsiTheme="minorHAnsi" w:cstheme="minorHAnsi"/>
          <w:b/>
          <w:bCs/>
          <w:smallCaps/>
          <w:sz w:val="48"/>
          <w:szCs w:val="48"/>
        </w:rPr>
      </w:pPr>
      <w:bookmarkStart w:id="0" w:name="_Hlk167399757"/>
      <w:r w:rsidRPr="00B23576">
        <w:rPr>
          <w:rStyle w:val="span"/>
          <w:rFonts w:asciiTheme="minorHAnsi" w:hAnsiTheme="minorHAnsi" w:cstheme="minorHAnsi"/>
          <w:b/>
          <w:bCs/>
          <w:smallCaps/>
          <w:sz w:val="48"/>
          <w:szCs w:val="48"/>
        </w:rPr>
        <w:t>Your Nam</w:t>
      </w:r>
      <w:r w:rsidR="005D2240" w:rsidRPr="00B23576">
        <w:rPr>
          <w:rStyle w:val="span"/>
          <w:rFonts w:asciiTheme="minorHAnsi" w:hAnsiTheme="minorHAnsi" w:cstheme="minorHAnsi"/>
          <w:b/>
          <w:bCs/>
          <w:smallCaps/>
          <w:sz w:val="48"/>
          <w:szCs w:val="48"/>
        </w:rPr>
        <w:t>e</w:t>
      </w:r>
      <w:r w:rsidR="00DC0C8E" w:rsidRPr="00B23576">
        <w:rPr>
          <w:rFonts w:asciiTheme="minorHAnsi" w:hAnsiTheme="minorHAnsi" w:cstheme="minorHAnsi"/>
          <w:b/>
          <w:bCs/>
          <w:smallCaps/>
          <w:sz w:val="48"/>
          <w:szCs w:val="48"/>
        </w:rPr>
        <w:t xml:space="preserve"> </w:t>
      </w:r>
    </w:p>
    <w:p w14:paraId="5984F643" w14:textId="77777777" w:rsidR="00286AF8" w:rsidRPr="00B23576" w:rsidRDefault="00286AF8" w:rsidP="00286AF8">
      <w:pPr>
        <w:spacing w:line="260" w:lineRule="atLeast"/>
        <w:jc w:val="center"/>
        <w:rPr>
          <w:rStyle w:val="span"/>
          <w:rFonts w:asciiTheme="minorHAnsi" w:hAnsiTheme="minorHAnsi" w:cstheme="minorHAnsi"/>
          <w:b/>
          <w:bCs/>
          <w:sz w:val="22"/>
          <w:szCs w:val="22"/>
        </w:rPr>
      </w:pPr>
      <w:r w:rsidRPr="00B23576">
        <w:rPr>
          <w:rStyle w:val="span"/>
          <w:rFonts w:asciiTheme="minorHAnsi" w:hAnsiTheme="minorHAnsi" w:cstheme="minorHAnsi"/>
          <w:sz w:val="22"/>
          <w:szCs w:val="22"/>
        </w:rPr>
        <w:t>+974 ########</w:t>
      </w:r>
      <w:r w:rsidRPr="00B23576">
        <w:rPr>
          <w:rStyle w:val="documentulli"/>
          <w:rFonts w:asciiTheme="minorHAnsi" w:hAnsiTheme="minorHAnsi" w:cstheme="minorHAnsi"/>
          <w:sz w:val="22"/>
          <w:szCs w:val="22"/>
        </w:rPr>
        <w:t xml:space="preserve"> </w:t>
      </w:r>
      <w:r w:rsidRPr="00B23576">
        <w:rPr>
          <w:rStyle w:val="sprtr"/>
          <w:rFonts w:asciiTheme="minorHAnsi" w:hAnsiTheme="minorHAnsi" w:cstheme="minorHAnsi"/>
        </w:rPr>
        <w:t>    </w:t>
      </w:r>
      <w:r w:rsidRPr="00B23576">
        <w:rPr>
          <w:rStyle w:val="sprtr"/>
          <w:rFonts w:ascii="Cambria Math" w:eastAsia="Cambria Math" w:hAnsi="Cambria Math" w:cs="Cambria Math"/>
        </w:rPr>
        <w:t>◆</w:t>
      </w:r>
      <w:r w:rsidRPr="00B23576">
        <w:rPr>
          <w:rStyle w:val="sprtr"/>
          <w:rFonts w:asciiTheme="minorHAnsi" w:hAnsiTheme="minorHAnsi" w:cstheme="minorHAnsi"/>
        </w:rPr>
        <w:t>    </w:t>
      </w:r>
      <w:r w:rsidRPr="00B23576">
        <w:rPr>
          <w:rStyle w:val="span"/>
          <w:rFonts w:asciiTheme="minorHAnsi" w:hAnsiTheme="minorHAnsi" w:cstheme="minorHAnsi"/>
          <w:sz w:val="22"/>
          <w:szCs w:val="22"/>
        </w:rPr>
        <w:t>Email@yahoo.com</w:t>
      </w:r>
      <w:r w:rsidRPr="00B2357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: </w:t>
      </w:r>
      <w:r w:rsidRPr="00B23576">
        <w:rPr>
          <w:rStyle w:val="span"/>
          <w:rFonts w:asciiTheme="minorHAnsi" w:hAnsiTheme="minorHAnsi" w:cstheme="minorHAnsi"/>
          <w:b/>
          <w:bCs/>
          <w:sz w:val="22"/>
          <w:szCs w:val="22"/>
        </w:rPr>
        <w:t>LinkedIn</w:t>
      </w:r>
      <w:r w:rsidRPr="00B23576">
        <w:rPr>
          <w:rStyle w:val="documentbeforecolonspa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3576">
        <w:rPr>
          <w:rStyle w:val="span"/>
          <w:rFonts w:asciiTheme="minorHAnsi" w:hAnsiTheme="minorHAnsi" w:cstheme="minorHAnsi"/>
          <w:b/>
          <w:bCs/>
          <w:sz w:val="22"/>
          <w:szCs w:val="22"/>
        </w:rPr>
        <w:t>: &lt;</w:t>
      </w:r>
      <w:r w:rsidRPr="00B23576">
        <w:rPr>
          <w:rFonts w:asciiTheme="minorHAnsi" w:hAnsiTheme="minorHAnsi" w:cstheme="minorHAnsi"/>
          <w:b/>
          <w:bCs/>
          <w:sz w:val="22"/>
          <w:szCs w:val="22"/>
        </w:rPr>
        <w:t>Linked</w:t>
      </w:r>
      <w:r w:rsidRPr="00B23576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 xml:space="preserve"> In Profile&gt;</w:t>
      </w:r>
    </w:p>
    <w:p w14:paraId="685CDF4A" w14:textId="77777777" w:rsidR="00F52CAD" w:rsidRPr="00B23576" w:rsidRDefault="00DC0C8E">
      <w:pPr>
        <w:pStyle w:val="divnamedivemptyNameDiv"/>
        <w:pBdr>
          <w:top w:val="single" w:sz="8" w:space="0" w:color="C4B08F"/>
        </w:pBdr>
        <w:jc w:val="center"/>
        <w:rPr>
          <w:rFonts w:asciiTheme="minorHAnsi" w:hAnsiTheme="minorHAnsi" w:cstheme="minorHAnsi"/>
          <w:b/>
          <w:bCs/>
          <w:smallCaps/>
          <w:color w:val="C4B08F"/>
        </w:rPr>
      </w:pPr>
      <w:r w:rsidRPr="00B23576">
        <w:rPr>
          <w:rFonts w:asciiTheme="minorHAnsi" w:hAnsiTheme="minorHAnsi" w:cstheme="minorHAnsi"/>
          <w:b/>
          <w:bCs/>
          <w:smallCaps/>
          <w:color w:val="C4B08F"/>
        </w:rPr>
        <w:t> </w:t>
      </w:r>
    </w:p>
    <w:p w14:paraId="4DEEF9B7" w14:textId="77777777" w:rsidR="00F52CAD" w:rsidRPr="00B23576" w:rsidRDefault="00DC0C8E">
      <w:pPr>
        <w:pStyle w:val="divdocumentdivlowerborder"/>
        <w:pBdr>
          <w:bottom w:val="single" w:sz="8" w:space="0" w:color="C4B08F"/>
        </w:pBdr>
        <w:spacing w:line="20" w:lineRule="atLeast"/>
        <w:rPr>
          <w:rFonts w:asciiTheme="minorHAnsi" w:hAnsiTheme="minorHAnsi" w:cstheme="minorHAnsi"/>
          <w:sz w:val="2"/>
          <w:szCs w:val="2"/>
        </w:rPr>
      </w:pPr>
      <w:r w:rsidRPr="00B23576">
        <w:rPr>
          <w:rFonts w:asciiTheme="minorHAnsi" w:hAnsiTheme="minorHAnsi" w:cstheme="minorHAnsi"/>
          <w:sz w:val="2"/>
          <w:szCs w:val="2"/>
        </w:rPr>
        <w:t> </w:t>
      </w:r>
    </w:p>
    <w:p w14:paraId="63EEC788" w14:textId="77777777" w:rsidR="00F52CAD" w:rsidRPr="00B23576" w:rsidRDefault="00F52CAD">
      <w:pPr>
        <w:pStyle w:val="divdocumentdivlowerthickborder"/>
        <w:pBdr>
          <w:bottom w:val="single" w:sz="24" w:space="0" w:color="C4B08F"/>
        </w:pBdr>
        <w:spacing w:line="40" w:lineRule="exact"/>
        <w:rPr>
          <w:rFonts w:asciiTheme="minorHAnsi" w:hAnsiTheme="minorHAnsi" w:cstheme="minorHAnsi"/>
          <w:sz w:val="2"/>
          <w:szCs w:val="2"/>
        </w:rPr>
      </w:pPr>
    </w:p>
    <w:p w14:paraId="5A699561" w14:textId="77777777" w:rsidR="00F52CAD" w:rsidRPr="00B23576" w:rsidRDefault="00F52CAD">
      <w:pPr>
        <w:pStyle w:val="div"/>
        <w:spacing w:line="1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98AA141" w14:textId="6E2C8ACF" w:rsidR="003A5037" w:rsidRPr="00B23576" w:rsidRDefault="006A014A">
      <w:pPr>
        <w:spacing w:line="260" w:lineRule="atLeast"/>
        <w:jc w:val="center"/>
        <w:rPr>
          <w:rStyle w:val="divdocumentdivsectiontitle"/>
          <w:rFonts w:asciiTheme="minorHAnsi" w:hAnsiTheme="minorHAnsi" w:cstheme="minorHAnsi"/>
          <w:b/>
          <w:bCs/>
          <w:smallCaps/>
          <w:color w:val="000000" w:themeColor="text1"/>
          <w:shd w:val="clear" w:color="auto" w:fill="FFFFFF"/>
        </w:rPr>
      </w:pPr>
      <w:r w:rsidRPr="00B23576">
        <w:rPr>
          <w:rStyle w:val="divdocumentdivsectiontitle"/>
          <w:rFonts w:asciiTheme="minorHAnsi" w:hAnsiTheme="minorHAnsi" w:cstheme="minorHAnsi"/>
          <w:b/>
          <w:bCs/>
          <w:smallCaps/>
          <w:color w:val="000000" w:themeColor="text1"/>
          <w:shd w:val="clear" w:color="auto" w:fill="FFFFFF"/>
        </w:rPr>
        <w:t>&lt;Post You are  Applying for&gt;</w:t>
      </w:r>
    </w:p>
    <w:p w14:paraId="5F0938AE" w14:textId="0C7FAF50" w:rsidR="00E5485C" w:rsidRPr="00B23576" w:rsidRDefault="006A014A">
      <w:pPr>
        <w:spacing w:line="260" w:lineRule="atLeast"/>
        <w:jc w:val="center"/>
        <w:rPr>
          <w:rStyle w:val="divdocumentdivsectiontitle"/>
          <w:rFonts w:asciiTheme="minorHAnsi" w:hAnsiTheme="minorHAnsi" w:cstheme="minorHAnsi"/>
          <w:smallCaps/>
          <w:color w:val="000000" w:themeColor="text1"/>
          <w:sz w:val="26"/>
          <w:szCs w:val="26"/>
          <w:shd w:val="clear" w:color="auto" w:fill="FFFFFF"/>
        </w:rPr>
      </w:pPr>
      <w:r w:rsidRPr="00B23576">
        <w:rPr>
          <w:rStyle w:val="divdocumentdivsectiontitle"/>
          <w:rFonts w:asciiTheme="minorHAnsi" w:hAnsiTheme="minorHAnsi" w:cstheme="minorHAnsi"/>
          <w:smallCaps/>
          <w:color w:val="000000" w:themeColor="text1"/>
          <w:sz w:val="26"/>
          <w:szCs w:val="26"/>
          <w:shd w:val="clear" w:color="auto" w:fill="FFFFFF"/>
        </w:rPr>
        <w:t xml:space="preserve">&lt;Any certification or something </w:t>
      </w:r>
      <w:r w:rsidR="005D2240" w:rsidRPr="00B23576">
        <w:rPr>
          <w:rStyle w:val="divdocumentdivsectiontitle"/>
          <w:rFonts w:asciiTheme="minorHAnsi" w:hAnsiTheme="minorHAnsi" w:cstheme="minorHAnsi"/>
          <w:smallCaps/>
          <w:color w:val="000000" w:themeColor="text1"/>
          <w:sz w:val="26"/>
          <w:szCs w:val="26"/>
          <w:shd w:val="clear" w:color="auto" w:fill="FFFFFF"/>
        </w:rPr>
        <w:t>TO SHOWCASE</w:t>
      </w:r>
      <w:r w:rsidRPr="00B23576">
        <w:rPr>
          <w:rStyle w:val="divdocumentdivsectiontitle"/>
          <w:rFonts w:asciiTheme="minorHAnsi" w:hAnsiTheme="minorHAnsi" w:cstheme="minorHAnsi"/>
          <w:smallCaps/>
          <w:color w:val="000000" w:themeColor="text1"/>
          <w:sz w:val="26"/>
          <w:szCs w:val="26"/>
          <w:shd w:val="clear" w:color="auto" w:fill="FFFFFF"/>
        </w:rPr>
        <w:t>&gt;</w:t>
      </w:r>
    </w:p>
    <w:p w14:paraId="6E264C6D" w14:textId="77777777" w:rsidR="00F52CAD" w:rsidRPr="00B23576" w:rsidRDefault="00DC0C8E">
      <w:pPr>
        <w:pStyle w:val="divdocumentdivheading"/>
        <w:tabs>
          <w:tab w:val="left" w:pos="3812"/>
          <w:tab w:val="left" w:pos="10900"/>
        </w:tabs>
        <w:spacing w:before="240" w:line="280" w:lineRule="atLeast"/>
        <w:jc w:val="center"/>
        <w:rPr>
          <w:rFonts w:asciiTheme="minorHAnsi" w:hAnsiTheme="minorHAnsi" w:cstheme="minorHAnsi"/>
          <w:smallCaps/>
        </w:rPr>
      </w:pPr>
      <w:bookmarkStart w:id="1" w:name="_Hlk167399857"/>
      <w:r w:rsidRPr="00B23576">
        <w:rPr>
          <w:rFonts w:asciiTheme="minorHAnsi" w:hAnsiTheme="minorHAnsi" w:cstheme="minorHAnsi"/>
          <w:smallCaps/>
        </w:rPr>
        <w:t xml:space="preserve">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Professional summary  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</w:p>
    <w:bookmarkEnd w:id="1"/>
    <w:p w14:paraId="04D7F305" w14:textId="77777777" w:rsidR="00847E2A" w:rsidRPr="00B23576" w:rsidRDefault="00847E2A">
      <w:pPr>
        <w:pStyle w:val="p"/>
        <w:spacing w:line="280" w:lineRule="atLeast"/>
        <w:rPr>
          <w:rFonts w:asciiTheme="minorHAnsi" w:hAnsiTheme="minorHAnsi" w:cstheme="minorHAnsi"/>
        </w:rPr>
      </w:pPr>
    </w:p>
    <w:p w14:paraId="59E48D14" w14:textId="185181A2" w:rsidR="00F52CAD" w:rsidRDefault="00286AF8">
      <w:pPr>
        <w:pStyle w:val="p"/>
        <w:spacing w:line="28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</w:t>
      </w:r>
      <w:r w:rsidR="006A014A" w:rsidRPr="00B23576">
        <w:rPr>
          <w:rFonts w:asciiTheme="minorHAnsi" w:hAnsiTheme="minorHAnsi" w:cstheme="minorHAnsi"/>
        </w:rPr>
        <w:t xml:space="preserve">Your </w:t>
      </w:r>
      <w:r w:rsidR="005D2240" w:rsidRPr="00B23576">
        <w:rPr>
          <w:rFonts w:asciiTheme="minorHAnsi" w:hAnsiTheme="minorHAnsi" w:cstheme="minorHAnsi"/>
        </w:rPr>
        <w:t>Profile Summary</w:t>
      </w:r>
      <w:r w:rsidR="006A014A" w:rsidRPr="00B23576">
        <w:rPr>
          <w:rFonts w:asciiTheme="minorHAnsi" w:hAnsiTheme="minorHAnsi" w:cstheme="minorHAnsi"/>
        </w:rPr>
        <w:t xml:space="preserve"> goes here</w:t>
      </w:r>
      <w:r w:rsidR="005D2240" w:rsidRPr="00B23576">
        <w:rPr>
          <w:rFonts w:asciiTheme="minorHAnsi" w:hAnsiTheme="minorHAnsi" w:cstheme="minorHAnsi"/>
        </w:rPr>
        <w:t>. It can be a combination of verbatim and bullet points</w:t>
      </w:r>
      <w:r>
        <w:rPr>
          <w:rFonts w:asciiTheme="minorHAnsi" w:hAnsiTheme="minorHAnsi" w:cstheme="minorHAnsi"/>
        </w:rPr>
        <w:t>&gt;</w:t>
      </w:r>
    </w:p>
    <w:p w14:paraId="1424CD03" w14:textId="77777777" w:rsidR="00286AF8" w:rsidRPr="00286AF8" w:rsidRDefault="00286AF8" w:rsidP="00286AF8">
      <w:pPr>
        <w:spacing w:after="160" w:line="259" w:lineRule="auto"/>
        <w:ind w:left="720"/>
        <w:rPr>
          <w:rFonts w:ascii="Segoe UI" w:eastAsia="Calibri" w:hAnsi="Segoe UI" w:cs="Segoe UI"/>
          <w:shd w:val="clear" w:color="auto" w:fill="FFFFFF"/>
        </w:rPr>
      </w:pPr>
      <w:bookmarkStart w:id="2" w:name="_Hlk167399927"/>
      <w:r w:rsidRPr="00286AF8">
        <w:rPr>
          <w:rFonts w:ascii="Segoe UI" w:eastAsia="Calibri" w:hAnsi="Segoe UI" w:cs="Segoe UI"/>
          <w:shd w:val="clear" w:color="auto" w:fill="FFFFFF"/>
        </w:rPr>
        <w:t>Dynamic and results-oriented professional with over 5 years of experience in project management and business analysis. Proven track record of leading cross-functional teams to deliver high-impact projects on time and within budget. Successfully managed projects with budgets exceeding $2M, achieving an average of 15% cost savings through process improvements. Adept at identifying opportunities for operational efficiency and implementing strategic solutions, leading to a 20% increase in productivity.</w:t>
      </w:r>
    </w:p>
    <w:p w14:paraId="62D99C0B" w14:textId="77777777" w:rsidR="00286AF8" w:rsidRPr="00286AF8" w:rsidRDefault="00286AF8" w:rsidP="00286AF8">
      <w:pPr>
        <w:spacing w:line="259" w:lineRule="auto"/>
        <w:ind w:left="720"/>
        <w:rPr>
          <w:rFonts w:ascii="Calibri" w:eastAsia="Calibri" w:hAnsi="Calibri"/>
        </w:rPr>
      </w:pPr>
      <w:r w:rsidRPr="00286AF8">
        <w:rPr>
          <w:rFonts w:ascii="Calibri" w:eastAsia="Calibri" w:hAnsi="Calibri"/>
        </w:rPr>
        <w:t>•</w:t>
      </w:r>
      <w:r w:rsidRPr="00286AF8">
        <w:rPr>
          <w:rFonts w:ascii="Calibri" w:eastAsia="Calibri" w:hAnsi="Calibri"/>
        </w:rPr>
        <w:tab/>
        <w:t>Certified Project Management Professional (PMP) with a 98% success rate in project delivery</w:t>
      </w:r>
    </w:p>
    <w:p w14:paraId="5144356D" w14:textId="77777777" w:rsidR="00286AF8" w:rsidRPr="00286AF8" w:rsidRDefault="00286AF8" w:rsidP="00286AF8">
      <w:pPr>
        <w:spacing w:line="259" w:lineRule="auto"/>
        <w:ind w:left="720"/>
        <w:rPr>
          <w:rFonts w:ascii="Calibri" w:eastAsia="Calibri" w:hAnsi="Calibri"/>
        </w:rPr>
      </w:pPr>
      <w:r w:rsidRPr="00286AF8">
        <w:rPr>
          <w:rFonts w:ascii="Calibri" w:eastAsia="Calibri" w:hAnsi="Calibri"/>
        </w:rPr>
        <w:t>•</w:t>
      </w:r>
      <w:r w:rsidRPr="00286AF8">
        <w:rPr>
          <w:rFonts w:ascii="Calibri" w:eastAsia="Calibri" w:hAnsi="Calibri"/>
        </w:rPr>
        <w:tab/>
        <w:t>Strong leadership and team management skills, overseeing teams of up to 20 member</w:t>
      </w:r>
    </w:p>
    <w:p w14:paraId="40C271DC" w14:textId="77777777" w:rsidR="00286AF8" w:rsidRPr="00286AF8" w:rsidRDefault="00286AF8" w:rsidP="00286AF8">
      <w:pPr>
        <w:spacing w:line="259" w:lineRule="auto"/>
        <w:ind w:left="720"/>
        <w:rPr>
          <w:rFonts w:ascii="Calibri" w:eastAsia="Calibri" w:hAnsi="Calibri"/>
        </w:rPr>
      </w:pPr>
      <w:r w:rsidRPr="00286AF8">
        <w:rPr>
          <w:rFonts w:ascii="Calibri" w:eastAsia="Calibri" w:hAnsi="Calibri"/>
        </w:rPr>
        <w:t>•</w:t>
      </w:r>
      <w:r w:rsidRPr="00286AF8">
        <w:rPr>
          <w:rFonts w:ascii="Calibri" w:eastAsia="Calibri" w:hAnsi="Calibri"/>
        </w:rPr>
        <w:tab/>
        <w:t>Expertise in project planning, execution, and monitoring of projects up to $2M</w:t>
      </w:r>
    </w:p>
    <w:bookmarkEnd w:id="2"/>
    <w:p w14:paraId="30050B5D" w14:textId="77777777" w:rsidR="00F52CAD" w:rsidRPr="00B23576" w:rsidRDefault="00DC0C8E">
      <w:pPr>
        <w:pStyle w:val="divdocumentdivheading"/>
        <w:tabs>
          <w:tab w:val="left" w:pos="4396"/>
          <w:tab w:val="left" w:pos="10900"/>
        </w:tabs>
        <w:spacing w:before="240" w:line="280" w:lineRule="atLeast"/>
        <w:jc w:val="center"/>
        <w:rPr>
          <w:rFonts w:asciiTheme="minorHAnsi" w:hAnsiTheme="minorHAnsi" w:cstheme="minorHAnsi"/>
          <w:smallCaps/>
        </w:rPr>
      </w:pPr>
      <w:r w:rsidRPr="00B23576">
        <w:rPr>
          <w:rFonts w:asciiTheme="minorHAnsi" w:hAnsiTheme="minorHAnsi" w:cstheme="minorHAnsi"/>
          <w:smallCaps/>
        </w:rPr>
        <w:t xml:space="preserve">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Work history  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</w:p>
    <w:p w14:paraId="4C91B31F" w14:textId="1389925D" w:rsidR="00F52CAD" w:rsidRPr="00B23576" w:rsidRDefault="006A014A">
      <w:pPr>
        <w:pStyle w:val="divdocumentsinglecolumn"/>
        <w:spacing w:line="280" w:lineRule="atLeast"/>
        <w:rPr>
          <w:rFonts w:asciiTheme="minorHAnsi" w:hAnsiTheme="minorHAnsi" w:cstheme="minorHAnsi"/>
        </w:rPr>
      </w:pPr>
      <w:r w:rsidRPr="00B23576">
        <w:rPr>
          <w:rStyle w:val="spanjobtitle"/>
          <w:rFonts w:asciiTheme="minorHAnsi" w:hAnsiTheme="minorHAnsi" w:cstheme="minorHAnsi"/>
        </w:rPr>
        <w:t>&lt;Role&gt;</w:t>
      </w:r>
      <w:r w:rsidR="00DC0C8E" w:rsidRPr="00B23576">
        <w:rPr>
          <w:rStyle w:val="span"/>
          <w:rFonts w:asciiTheme="minorHAnsi" w:hAnsiTheme="minorHAnsi" w:cstheme="minorHAnsi"/>
        </w:rPr>
        <w:t>, 03/2013 – Current</w:t>
      </w:r>
      <w:r w:rsidR="00286AF8">
        <w:rPr>
          <w:rStyle w:val="span"/>
          <w:rFonts w:asciiTheme="minorHAnsi" w:hAnsiTheme="minorHAnsi" w:cstheme="minorHAnsi"/>
        </w:rPr>
        <w:t xml:space="preserve"> (Most Recent one first)</w:t>
      </w:r>
    </w:p>
    <w:p w14:paraId="0C9178EB" w14:textId="34DFA39F" w:rsidR="00F52CAD" w:rsidRPr="00B23576" w:rsidRDefault="006A014A">
      <w:pPr>
        <w:pStyle w:val="spanpaddedline"/>
        <w:spacing w:line="280" w:lineRule="atLeast"/>
        <w:rPr>
          <w:rFonts w:asciiTheme="minorHAnsi" w:hAnsiTheme="minorHAnsi" w:cstheme="minorHAnsi"/>
        </w:rPr>
      </w:pPr>
      <w:r w:rsidRPr="00B23576">
        <w:rPr>
          <w:rStyle w:val="spancompanyname"/>
          <w:rFonts w:asciiTheme="minorHAnsi" w:hAnsiTheme="minorHAnsi" w:cstheme="minorHAnsi"/>
        </w:rPr>
        <w:t>&lt;Company</w:t>
      </w:r>
      <w:r w:rsidR="005D2240" w:rsidRPr="00B23576">
        <w:rPr>
          <w:rStyle w:val="spancompanyname"/>
          <w:rFonts w:asciiTheme="minorHAnsi" w:hAnsiTheme="minorHAnsi" w:cstheme="minorHAnsi"/>
        </w:rPr>
        <w:t>-1</w:t>
      </w:r>
      <w:r w:rsidRPr="00B23576">
        <w:rPr>
          <w:rStyle w:val="spancompanyname"/>
          <w:rFonts w:asciiTheme="minorHAnsi" w:hAnsiTheme="minorHAnsi" w:cstheme="minorHAnsi"/>
        </w:rPr>
        <w:t>&gt;</w:t>
      </w:r>
      <w:r w:rsidR="00DC0C8E" w:rsidRPr="00B23576">
        <w:rPr>
          <w:rStyle w:val="span"/>
          <w:rFonts w:asciiTheme="minorHAnsi" w:hAnsiTheme="minorHAnsi" w:cstheme="minorHAnsi"/>
        </w:rPr>
        <w:t xml:space="preserve"> – </w:t>
      </w:r>
      <w:r w:rsidRPr="00B23576">
        <w:rPr>
          <w:rStyle w:val="span"/>
          <w:rFonts w:asciiTheme="minorHAnsi" w:hAnsiTheme="minorHAnsi" w:cstheme="minorHAnsi"/>
        </w:rPr>
        <w:t>&lt;Place&gt;</w:t>
      </w:r>
    </w:p>
    <w:p w14:paraId="43D87BE1" w14:textId="66F728C4" w:rsidR="00F52CAD" w:rsidRPr="00B23576" w:rsidRDefault="005D2240" w:rsidP="00286AF8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3F851FBF" w14:textId="14516882" w:rsidR="005D2240" w:rsidRPr="00B23576" w:rsidRDefault="005D2240" w:rsidP="00286AF8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711FC19E" w14:textId="171E4E15" w:rsidR="005D2240" w:rsidRPr="00B23576" w:rsidRDefault="005D2240" w:rsidP="00286AF8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6A53C56E" w14:textId="0D9D2C69" w:rsidR="005D2240" w:rsidRPr="00B23576" w:rsidRDefault="005D2240" w:rsidP="00286AF8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40C0066C" w14:textId="77D2DDAB" w:rsidR="00F52CAD" w:rsidRDefault="00286AF8" w:rsidP="00286AF8">
      <w:pPr>
        <w:pStyle w:val="documentulliParagraph"/>
        <w:spacing w:after="100" w:line="280" w:lineRule="atLeast"/>
        <w:rPr>
          <w:rStyle w:val="span"/>
          <w:rFonts w:asciiTheme="minorHAnsi" w:hAnsiTheme="minorHAnsi" w:cstheme="minorHAnsi"/>
        </w:rPr>
      </w:pPr>
      <w:r>
        <w:rPr>
          <w:rStyle w:val="span"/>
          <w:rFonts w:asciiTheme="minorHAnsi" w:hAnsiTheme="minorHAnsi" w:cstheme="minorHAnsi"/>
        </w:rPr>
        <w:t>&lt;Sample&gt;</w:t>
      </w:r>
    </w:p>
    <w:p w14:paraId="6F757E93" w14:textId="621E5DDB" w:rsidR="00286AF8" w:rsidRDefault="00286AF8" w:rsidP="00286AF8">
      <w:pPr>
        <w:pStyle w:val="TipText"/>
        <w:spacing w:after="0"/>
        <w:ind w:firstLine="0"/>
        <w:rPr>
          <w:color w:val="auto"/>
        </w:rPr>
      </w:pPr>
      <w:r w:rsidRPr="007C6844">
        <w:rPr>
          <w:color w:val="auto"/>
        </w:rPr>
        <w:t xml:space="preserve">Project Manager </w:t>
      </w:r>
      <w:r>
        <w:rPr>
          <w:color w:val="auto"/>
        </w:rPr>
        <w:t xml:space="preserve">- </w:t>
      </w:r>
      <w:r w:rsidRPr="007C6844">
        <w:rPr>
          <w:color w:val="auto"/>
        </w:rPr>
        <w:t>January 2019 – Present</w:t>
      </w:r>
    </w:p>
    <w:p w14:paraId="59B96503" w14:textId="59324FB2" w:rsidR="00286AF8" w:rsidRPr="007C6844" w:rsidRDefault="00286AF8" w:rsidP="00286AF8">
      <w:pPr>
        <w:pStyle w:val="TipText"/>
        <w:spacing w:after="0"/>
        <w:ind w:firstLine="0"/>
        <w:rPr>
          <w:color w:val="auto"/>
        </w:rPr>
      </w:pPr>
      <w:r w:rsidRPr="007C6844">
        <w:rPr>
          <w:color w:val="auto"/>
        </w:rPr>
        <w:t xml:space="preserve">XYZ Corporation, </w:t>
      </w:r>
      <w:r>
        <w:rPr>
          <w:color w:val="auto"/>
        </w:rPr>
        <w:t>Doha</w:t>
      </w:r>
      <w:r w:rsidRPr="007C6844">
        <w:rPr>
          <w:color w:val="auto"/>
        </w:rPr>
        <w:t xml:space="preserve">, </w:t>
      </w:r>
      <w:r>
        <w:rPr>
          <w:color w:val="auto"/>
        </w:rPr>
        <w:t>Qatar</w:t>
      </w:r>
    </w:p>
    <w:p w14:paraId="56113776" w14:textId="77777777" w:rsidR="00286AF8" w:rsidRPr="007C6844" w:rsidRDefault="00286AF8" w:rsidP="00286AF8">
      <w:pPr>
        <w:pStyle w:val="TipText"/>
        <w:numPr>
          <w:ilvl w:val="0"/>
          <w:numId w:val="5"/>
        </w:numPr>
        <w:spacing w:after="0"/>
        <w:rPr>
          <w:color w:val="auto"/>
        </w:rPr>
      </w:pPr>
      <w:r w:rsidRPr="007C6844">
        <w:rPr>
          <w:color w:val="auto"/>
        </w:rPr>
        <w:t>Led and managed over 15 projects with budgets ranging from $500K to $2M, consistently delivering projects on time and within budget.</w:t>
      </w:r>
    </w:p>
    <w:p w14:paraId="6D89A040" w14:textId="77777777" w:rsidR="00286AF8" w:rsidRPr="007C6844" w:rsidRDefault="00286AF8" w:rsidP="00286AF8">
      <w:pPr>
        <w:pStyle w:val="TipText"/>
        <w:numPr>
          <w:ilvl w:val="0"/>
          <w:numId w:val="5"/>
        </w:numPr>
        <w:spacing w:after="0"/>
        <w:rPr>
          <w:color w:val="auto"/>
        </w:rPr>
      </w:pPr>
      <w:r w:rsidRPr="007C6844">
        <w:rPr>
          <w:color w:val="auto"/>
        </w:rPr>
        <w:t>Implemented process improvement initiatives that resulted in a 20% increase in team productivity and a 15% reduction in project costs.</w:t>
      </w:r>
    </w:p>
    <w:p w14:paraId="53D5B727" w14:textId="77777777" w:rsidR="00286AF8" w:rsidRPr="007C6844" w:rsidRDefault="00286AF8" w:rsidP="00286AF8">
      <w:pPr>
        <w:pStyle w:val="TipText"/>
        <w:numPr>
          <w:ilvl w:val="0"/>
          <w:numId w:val="5"/>
        </w:numPr>
        <w:spacing w:after="0"/>
        <w:rPr>
          <w:color w:val="auto"/>
        </w:rPr>
      </w:pPr>
      <w:r w:rsidRPr="007C6844">
        <w:rPr>
          <w:color w:val="auto"/>
        </w:rPr>
        <w:t>Coordinated cross-functional teams of up to 20 members, fostering a collaborative environment and enhancing team performance.</w:t>
      </w:r>
    </w:p>
    <w:p w14:paraId="48E02F68" w14:textId="77777777" w:rsidR="00286AF8" w:rsidRPr="007C6844" w:rsidRDefault="00286AF8" w:rsidP="00286AF8">
      <w:pPr>
        <w:pStyle w:val="TipText"/>
        <w:numPr>
          <w:ilvl w:val="0"/>
          <w:numId w:val="5"/>
        </w:numPr>
        <w:spacing w:after="0"/>
        <w:rPr>
          <w:color w:val="auto"/>
        </w:rPr>
      </w:pPr>
      <w:r w:rsidRPr="007C6844">
        <w:rPr>
          <w:color w:val="auto"/>
        </w:rPr>
        <w:t>Developed comprehensive project plans, timelines, and resource allocation strategies, ensuring efficient project execution.</w:t>
      </w:r>
    </w:p>
    <w:p w14:paraId="5B877342" w14:textId="77777777" w:rsidR="00286AF8" w:rsidRPr="007C6844" w:rsidRDefault="00286AF8" w:rsidP="00286AF8">
      <w:pPr>
        <w:pStyle w:val="TipText"/>
        <w:numPr>
          <w:ilvl w:val="0"/>
          <w:numId w:val="5"/>
        </w:numPr>
        <w:spacing w:after="0"/>
        <w:rPr>
          <w:color w:val="auto"/>
        </w:rPr>
      </w:pPr>
      <w:r w:rsidRPr="007C6844">
        <w:rPr>
          <w:color w:val="auto"/>
        </w:rPr>
        <w:t>Conducted regular project status meetings, providing stakeholders with detailed reports and actionable insights, achieving a 95% satisfaction rate.</w:t>
      </w:r>
    </w:p>
    <w:p w14:paraId="765D99F1" w14:textId="77777777" w:rsidR="00286AF8" w:rsidRPr="007C6844" w:rsidRDefault="00286AF8" w:rsidP="00286AF8">
      <w:pPr>
        <w:pStyle w:val="TipText"/>
        <w:numPr>
          <w:ilvl w:val="0"/>
          <w:numId w:val="5"/>
        </w:numPr>
        <w:spacing w:after="0"/>
        <w:rPr>
          <w:color w:val="auto"/>
        </w:rPr>
      </w:pPr>
      <w:r w:rsidRPr="007C6844">
        <w:rPr>
          <w:color w:val="auto"/>
        </w:rPr>
        <w:t>Utilized project management tools (MS Project, Asana, Trello) to track progress and manage tasks, resulting in a 25% reduction in project delays.</w:t>
      </w:r>
    </w:p>
    <w:p w14:paraId="23E20E5C" w14:textId="74658AFC" w:rsidR="00F52CAD" w:rsidRPr="00B23576" w:rsidRDefault="006A014A">
      <w:pPr>
        <w:pStyle w:val="divdocumentsinglecolumn"/>
        <w:spacing w:before="80" w:line="280" w:lineRule="atLeast"/>
        <w:rPr>
          <w:rFonts w:asciiTheme="minorHAnsi" w:hAnsiTheme="minorHAnsi" w:cstheme="minorHAnsi"/>
        </w:rPr>
      </w:pPr>
      <w:r w:rsidRPr="00B23576">
        <w:rPr>
          <w:rStyle w:val="spanjobtitle"/>
          <w:rFonts w:asciiTheme="minorHAnsi" w:hAnsiTheme="minorHAnsi" w:cstheme="minorHAnsi"/>
        </w:rPr>
        <w:t>&lt;Role&gt;</w:t>
      </w:r>
      <w:r w:rsidR="00DC0C8E" w:rsidRPr="00B23576">
        <w:rPr>
          <w:rStyle w:val="span"/>
          <w:rFonts w:asciiTheme="minorHAnsi" w:hAnsiTheme="minorHAnsi" w:cstheme="minorHAnsi"/>
        </w:rPr>
        <w:t xml:space="preserve">, 06/2004 – 03/2013 </w:t>
      </w:r>
    </w:p>
    <w:p w14:paraId="324DABB3" w14:textId="6C0E6918" w:rsidR="00F52CAD" w:rsidRPr="00B23576" w:rsidRDefault="006A014A">
      <w:pPr>
        <w:pStyle w:val="spanpaddedline"/>
        <w:spacing w:line="280" w:lineRule="atLeast"/>
        <w:rPr>
          <w:rFonts w:asciiTheme="minorHAnsi" w:hAnsiTheme="minorHAnsi" w:cstheme="minorHAnsi"/>
        </w:rPr>
      </w:pPr>
      <w:r w:rsidRPr="00B23576">
        <w:rPr>
          <w:rStyle w:val="spancompanyname"/>
          <w:rFonts w:asciiTheme="minorHAnsi" w:hAnsiTheme="minorHAnsi" w:cstheme="minorHAnsi"/>
        </w:rPr>
        <w:t>&lt;Company</w:t>
      </w:r>
      <w:r w:rsidR="005D2240" w:rsidRPr="00B23576">
        <w:rPr>
          <w:rStyle w:val="spancompanyname"/>
          <w:rFonts w:asciiTheme="minorHAnsi" w:hAnsiTheme="minorHAnsi" w:cstheme="minorHAnsi"/>
        </w:rPr>
        <w:t>-2</w:t>
      </w:r>
      <w:r w:rsidRPr="00B23576">
        <w:rPr>
          <w:rStyle w:val="spancompanyname"/>
          <w:rFonts w:asciiTheme="minorHAnsi" w:hAnsiTheme="minorHAnsi" w:cstheme="minorHAnsi"/>
        </w:rPr>
        <w:t>&gt;</w:t>
      </w:r>
      <w:r w:rsidR="00DC0C8E" w:rsidRPr="00B23576">
        <w:rPr>
          <w:rFonts w:asciiTheme="minorHAnsi" w:hAnsiTheme="minorHAnsi" w:cstheme="minorHAnsi"/>
        </w:rPr>
        <w:t xml:space="preserve"> </w:t>
      </w:r>
      <w:r w:rsidR="00847E2A" w:rsidRPr="00B23576">
        <w:rPr>
          <w:rFonts w:asciiTheme="minorHAnsi" w:hAnsiTheme="minorHAnsi" w:cstheme="minorHAnsi"/>
        </w:rPr>
        <w:t xml:space="preserve">– </w:t>
      </w:r>
      <w:r w:rsidRPr="00B23576">
        <w:rPr>
          <w:rFonts w:asciiTheme="minorHAnsi" w:hAnsiTheme="minorHAnsi" w:cstheme="minorHAnsi"/>
        </w:rPr>
        <w:t>&lt;Place/Location&gt;</w:t>
      </w:r>
    </w:p>
    <w:p w14:paraId="00D5AC85" w14:textId="5692F356" w:rsidR="005D2240" w:rsidRPr="00B23576" w:rsidRDefault="005D2240" w:rsidP="005D2240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lastRenderedPageBreak/>
        <w:t>Add relevant experience/task with facts and figures.</w:t>
      </w:r>
    </w:p>
    <w:p w14:paraId="5AD0A48C" w14:textId="536A55EA" w:rsidR="005D2240" w:rsidRPr="00B23576" w:rsidRDefault="005D2240" w:rsidP="005D2240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1145645B" w14:textId="7F143C99" w:rsidR="005D2240" w:rsidRPr="00B23576" w:rsidRDefault="005D2240" w:rsidP="005D2240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479DC574" w14:textId="77777777" w:rsidR="005D2240" w:rsidRPr="00B23576" w:rsidRDefault="005D2240" w:rsidP="005D2240">
      <w:pPr>
        <w:pStyle w:val="documentulliParagraph"/>
        <w:spacing w:after="100" w:line="280" w:lineRule="atLeast"/>
        <w:rPr>
          <w:rStyle w:val="span"/>
          <w:rFonts w:asciiTheme="minorHAnsi" w:hAnsiTheme="minorHAnsi" w:cstheme="minorHAnsi"/>
        </w:rPr>
      </w:pPr>
    </w:p>
    <w:p w14:paraId="005668C7" w14:textId="77777777" w:rsidR="005D2240" w:rsidRPr="00B23576" w:rsidRDefault="005D2240" w:rsidP="005D2240">
      <w:pPr>
        <w:pStyle w:val="divdocumentsinglecolumn"/>
        <w:spacing w:before="80" w:line="280" w:lineRule="atLeast"/>
        <w:rPr>
          <w:rFonts w:asciiTheme="minorHAnsi" w:hAnsiTheme="minorHAnsi" w:cstheme="minorHAnsi"/>
        </w:rPr>
      </w:pPr>
      <w:r w:rsidRPr="00B23576">
        <w:rPr>
          <w:rStyle w:val="spanjobtitle"/>
          <w:rFonts w:asciiTheme="minorHAnsi" w:hAnsiTheme="minorHAnsi" w:cstheme="minorHAnsi"/>
        </w:rPr>
        <w:t>&lt;Role&gt;</w:t>
      </w:r>
      <w:r w:rsidRPr="00B23576">
        <w:rPr>
          <w:rStyle w:val="span"/>
          <w:rFonts w:asciiTheme="minorHAnsi" w:hAnsiTheme="minorHAnsi" w:cstheme="minorHAnsi"/>
        </w:rPr>
        <w:t xml:space="preserve">, 06/2004 – 03/2013 </w:t>
      </w:r>
    </w:p>
    <w:p w14:paraId="0DFE4D66" w14:textId="25CAB158" w:rsidR="005D2240" w:rsidRPr="00B23576" w:rsidRDefault="005D2240" w:rsidP="005D2240">
      <w:pPr>
        <w:pStyle w:val="spanpaddedline"/>
        <w:spacing w:line="280" w:lineRule="atLeast"/>
        <w:rPr>
          <w:rFonts w:asciiTheme="minorHAnsi" w:hAnsiTheme="minorHAnsi" w:cstheme="minorHAnsi"/>
        </w:rPr>
      </w:pPr>
      <w:r w:rsidRPr="00B23576">
        <w:rPr>
          <w:rStyle w:val="spancompanyname"/>
          <w:rFonts w:asciiTheme="minorHAnsi" w:hAnsiTheme="minorHAnsi" w:cstheme="minorHAnsi"/>
        </w:rPr>
        <w:t>&lt;Company-3&gt;</w:t>
      </w:r>
      <w:r w:rsidRPr="00B23576">
        <w:rPr>
          <w:rFonts w:asciiTheme="minorHAnsi" w:hAnsiTheme="minorHAnsi" w:cstheme="minorHAnsi"/>
        </w:rPr>
        <w:t xml:space="preserve"> – &lt;Place/Location&gt;</w:t>
      </w:r>
    </w:p>
    <w:p w14:paraId="6FEBF0E2" w14:textId="77777777" w:rsidR="005D2240" w:rsidRPr="00B23576" w:rsidRDefault="005D2240" w:rsidP="005D2240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49850A77" w14:textId="77777777" w:rsidR="005D2240" w:rsidRPr="00B23576" w:rsidRDefault="005D2240" w:rsidP="005D2240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0FEF46BC" w14:textId="77777777" w:rsidR="005D2240" w:rsidRPr="00B23576" w:rsidRDefault="005D2240" w:rsidP="005D2240">
      <w:pPr>
        <w:pStyle w:val="documentulliParagraph"/>
        <w:numPr>
          <w:ilvl w:val="0"/>
          <w:numId w:val="2"/>
        </w:numPr>
        <w:spacing w:after="100" w:line="280" w:lineRule="atLeast"/>
        <w:rPr>
          <w:rStyle w:val="span"/>
          <w:rFonts w:asciiTheme="minorHAnsi" w:hAnsiTheme="minorHAnsi" w:cstheme="minorHAnsi"/>
        </w:rPr>
      </w:pPr>
      <w:r w:rsidRPr="00B23576">
        <w:rPr>
          <w:rStyle w:val="span"/>
          <w:rFonts w:asciiTheme="minorHAnsi" w:hAnsiTheme="minorHAnsi" w:cstheme="minorHAnsi"/>
        </w:rPr>
        <w:t>Add relevant experience/task with facts and figures.</w:t>
      </w:r>
    </w:p>
    <w:p w14:paraId="226BA8EB" w14:textId="77777777" w:rsidR="005D2240" w:rsidRPr="00B23576" w:rsidRDefault="005D2240" w:rsidP="005D2240">
      <w:pPr>
        <w:pStyle w:val="documentulliParagraph"/>
        <w:spacing w:after="100" w:line="280" w:lineRule="atLeast"/>
        <w:rPr>
          <w:rStyle w:val="span"/>
          <w:rFonts w:asciiTheme="minorHAnsi" w:hAnsiTheme="minorHAnsi" w:cstheme="minorHAnsi"/>
        </w:rPr>
      </w:pPr>
    </w:p>
    <w:p w14:paraId="7FC1FD04" w14:textId="3D6C1086" w:rsidR="00F52CAD" w:rsidRPr="00B23576" w:rsidRDefault="00DC0C8E">
      <w:pPr>
        <w:pStyle w:val="divdocumentdivheading"/>
        <w:tabs>
          <w:tab w:val="left" w:pos="4923"/>
          <w:tab w:val="left" w:pos="10900"/>
        </w:tabs>
        <w:spacing w:before="240" w:line="280" w:lineRule="atLeast"/>
        <w:jc w:val="center"/>
        <w:rPr>
          <w:rFonts w:asciiTheme="minorHAnsi" w:hAnsiTheme="minorHAnsi" w:cstheme="minorHAnsi"/>
          <w:smallCaps/>
        </w:rPr>
      </w:pP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Skills  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98"/>
        <w:gridCol w:w="5498"/>
      </w:tblGrid>
      <w:tr w:rsidR="00F52CAD" w:rsidRPr="00B23576" w14:paraId="0724C7D7" w14:textId="77777777">
        <w:trPr>
          <w:tblCellSpacing w:w="15" w:type="dxa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47CF6" w14:textId="6126EC24" w:rsidR="00F52CAD" w:rsidRPr="00B23576" w:rsidRDefault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  <w:r w:rsidRPr="00B23576">
              <w:rPr>
                <w:rFonts w:asciiTheme="minorHAnsi" w:hAnsiTheme="minorHAnsi" w:cstheme="minorHAnsi"/>
              </w:rPr>
              <w:t>Skill -1</w:t>
            </w:r>
          </w:p>
          <w:p w14:paraId="6D87A976" w14:textId="4004F90B" w:rsidR="005D2240" w:rsidRPr="00B23576" w:rsidRDefault="005D2240" w:rsidP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  <w:r w:rsidRPr="00B23576">
              <w:rPr>
                <w:rFonts w:asciiTheme="minorHAnsi" w:hAnsiTheme="minorHAnsi" w:cstheme="minorHAnsi"/>
              </w:rPr>
              <w:t>Skill -2</w:t>
            </w:r>
          </w:p>
          <w:p w14:paraId="278181D2" w14:textId="5968A40D" w:rsidR="00F52CAD" w:rsidRPr="00B23576" w:rsidRDefault="005D2240" w:rsidP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  <w:r w:rsidRPr="00B23576">
              <w:rPr>
                <w:rFonts w:asciiTheme="minorHAnsi" w:hAnsiTheme="minorHAnsi" w:cstheme="minorHAnsi"/>
              </w:rPr>
              <w:t>Skill -3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10A4FE3" w14:textId="453521BF" w:rsidR="005D2240" w:rsidRPr="00B23576" w:rsidRDefault="005D2240" w:rsidP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  <w:r w:rsidRPr="00B23576">
              <w:rPr>
                <w:rFonts w:asciiTheme="minorHAnsi" w:hAnsiTheme="minorHAnsi" w:cstheme="minorHAnsi"/>
              </w:rPr>
              <w:t>Skill -4</w:t>
            </w:r>
          </w:p>
          <w:p w14:paraId="4FCBC545" w14:textId="74B7E3A2" w:rsidR="005D2240" w:rsidRPr="00B23576" w:rsidRDefault="005D2240" w:rsidP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  <w:r w:rsidRPr="00B23576">
              <w:rPr>
                <w:rFonts w:asciiTheme="minorHAnsi" w:hAnsiTheme="minorHAnsi" w:cstheme="minorHAnsi"/>
              </w:rPr>
              <w:t>Skill -5</w:t>
            </w:r>
          </w:p>
          <w:p w14:paraId="4DA4B822" w14:textId="77356E80" w:rsidR="005D2240" w:rsidRPr="00B23576" w:rsidRDefault="005D2240" w:rsidP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  <w:r w:rsidRPr="00B23576">
              <w:rPr>
                <w:rFonts w:asciiTheme="minorHAnsi" w:hAnsiTheme="minorHAnsi" w:cstheme="minorHAnsi"/>
              </w:rPr>
              <w:t>Skill -6</w:t>
            </w:r>
          </w:p>
          <w:p w14:paraId="7C709C30" w14:textId="02EC4DE7" w:rsidR="009B6D39" w:rsidRPr="00B23576" w:rsidRDefault="009B6D39" w:rsidP="005D2240">
            <w:pPr>
              <w:pStyle w:val="p"/>
              <w:spacing w:line="280" w:lineRule="atLeast"/>
              <w:ind w:left="200"/>
              <w:rPr>
                <w:rFonts w:asciiTheme="minorHAnsi" w:hAnsiTheme="minorHAnsi" w:cstheme="minorHAnsi"/>
              </w:rPr>
            </w:pPr>
          </w:p>
        </w:tc>
      </w:tr>
    </w:tbl>
    <w:p w14:paraId="291333E3" w14:textId="77777777" w:rsidR="00F52CAD" w:rsidRPr="00B23576" w:rsidRDefault="00F52CAD">
      <w:pPr>
        <w:pStyle w:val="div"/>
        <w:spacing w:line="100" w:lineRule="exact"/>
        <w:rPr>
          <w:rFonts w:asciiTheme="minorHAnsi" w:hAnsiTheme="minorHAnsi" w:cstheme="minorHAnsi"/>
          <w:vanish/>
        </w:rPr>
      </w:pPr>
    </w:p>
    <w:p w14:paraId="60BA4874" w14:textId="77777777" w:rsidR="00F52CAD" w:rsidRPr="00B23576" w:rsidRDefault="00DC0C8E">
      <w:pPr>
        <w:pStyle w:val="divdocumentdivheading"/>
        <w:tabs>
          <w:tab w:val="left" w:pos="4606"/>
          <w:tab w:val="left" w:pos="10900"/>
        </w:tabs>
        <w:spacing w:before="240" w:line="280" w:lineRule="atLeast"/>
        <w:jc w:val="center"/>
        <w:rPr>
          <w:rFonts w:asciiTheme="minorHAnsi" w:hAnsiTheme="minorHAnsi" w:cstheme="minorHAnsi"/>
          <w:smallCaps/>
        </w:rPr>
      </w:pPr>
      <w:r w:rsidRPr="00B23576">
        <w:rPr>
          <w:rFonts w:asciiTheme="minorHAnsi" w:hAnsiTheme="minorHAnsi" w:cstheme="minorHAnsi"/>
          <w:smallCaps/>
        </w:rPr>
        <w:t xml:space="preserve">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Education  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</w:p>
    <w:p w14:paraId="730BD7A3" w14:textId="55903CBD" w:rsidR="00FD2E61" w:rsidRPr="00B23576" w:rsidRDefault="00286AF8">
      <w:pPr>
        <w:pStyle w:val="divdocumentsinglecolumn"/>
        <w:spacing w:line="280" w:lineRule="atLeast"/>
        <w:rPr>
          <w:rStyle w:val="spandegree"/>
          <w:rFonts w:asciiTheme="minorHAnsi" w:hAnsiTheme="minorHAnsi" w:cstheme="minorHAnsi"/>
        </w:rPr>
      </w:pPr>
      <w:r>
        <w:rPr>
          <w:rStyle w:val="spandegree"/>
          <w:rFonts w:asciiTheme="minorHAnsi" w:hAnsiTheme="minorHAnsi" w:cstheme="minorHAnsi"/>
        </w:rPr>
        <w:t xml:space="preserve">&lt;Education Qualification Goes Here. Add only the relevant ones. </w:t>
      </w:r>
    </w:p>
    <w:p w14:paraId="0A7B8810" w14:textId="1293F58C" w:rsidR="00F52CAD" w:rsidRPr="00B23576" w:rsidRDefault="00DC0C8E">
      <w:pPr>
        <w:pStyle w:val="divdocumentdivheading"/>
        <w:tabs>
          <w:tab w:val="left" w:pos="4383"/>
          <w:tab w:val="left" w:pos="10900"/>
        </w:tabs>
        <w:spacing w:before="240" w:line="280" w:lineRule="atLeast"/>
        <w:jc w:val="center"/>
        <w:rPr>
          <w:rFonts w:asciiTheme="minorHAnsi" w:hAnsiTheme="minorHAnsi" w:cstheme="minorHAnsi"/>
          <w:smallCaps/>
        </w:rPr>
      </w:pP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Certifications</w:t>
      </w:r>
      <w:r w:rsidR="00542AFE"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&amp; </w:t>
      </w:r>
      <w:r w:rsidR="005D2240"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>Achievements</w:t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</w:p>
    <w:p w14:paraId="429F7339" w14:textId="6BBF385F" w:rsidR="0010647C" w:rsidRDefault="00286AF8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</w:rPr>
      </w:pPr>
      <w:r>
        <w:rPr>
          <w:rStyle w:val="Strong1"/>
          <w:rFonts w:asciiTheme="minorHAnsi" w:hAnsiTheme="minorHAnsi" w:cstheme="minorHAnsi"/>
          <w:b/>
          <w:bCs/>
        </w:rPr>
        <w:t>List Down Your Achievements and Certifications here.</w:t>
      </w:r>
      <w:r w:rsidR="00B3183A">
        <w:rPr>
          <w:rStyle w:val="Strong1"/>
          <w:rFonts w:asciiTheme="minorHAnsi" w:hAnsiTheme="minorHAnsi" w:cstheme="minorHAnsi"/>
          <w:b/>
          <w:bCs/>
        </w:rPr>
        <w:t xml:space="preserve"> </w:t>
      </w:r>
    </w:p>
    <w:p w14:paraId="3290A176" w14:textId="77777777" w:rsidR="00286AF8" w:rsidRDefault="00286AF8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</w:rPr>
      </w:pPr>
    </w:p>
    <w:p w14:paraId="2841E6DC" w14:textId="71D63B7D" w:rsidR="00286AF8" w:rsidRDefault="00286AF8" w:rsidP="0010647C">
      <w:pPr>
        <w:pStyle w:val="p"/>
        <w:spacing w:line="360" w:lineRule="auto"/>
        <w:rPr>
          <w:rStyle w:val="divdocumentdivsectiontitle"/>
          <w:rFonts w:asciiTheme="minorHAnsi" w:hAnsiTheme="minorHAnsi" w:cstheme="minorHAnsi"/>
          <w:smallCaps/>
          <w:shd w:val="clear" w:color="auto" w:fill="FFFFFF"/>
          <w:vertAlign w:val="subscript"/>
        </w:rPr>
      </w:pP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</w:t>
      </w:r>
      <w:r w:rsidRPr="00B23576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</w:t>
      </w:r>
      <w:r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Additional Details  </w:t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  <w:r w:rsidRPr="00B23576">
        <w:rPr>
          <w:rFonts w:asciiTheme="minorHAnsi" w:hAnsiTheme="minorHAnsi" w:cstheme="minorHAnsi"/>
          <w:strike/>
          <w:color w:val="C4B08F"/>
          <w:sz w:val="30"/>
        </w:rPr>
        <w:tab/>
      </w:r>
    </w:p>
    <w:p w14:paraId="5FDAAB61" w14:textId="72D46EF7" w:rsidR="00286AF8" w:rsidRDefault="00286AF8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  <w:sz w:val="22"/>
          <w:szCs w:val="22"/>
        </w:rPr>
      </w:pPr>
      <w:r w:rsidRPr="00B3183A">
        <w:rPr>
          <w:rStyle w:val="Strong1"/>
          <w:rFonts w:asciiTheme="minorHAnsi" w:hAnsiTheme="minorHAnsi" w:cstheme="minorHAnsi"/>
          <w:b/>
          <w:bCs/>
          <w:sz w:val="22"/>
          <w:szCs w:val="22"/>
        </w:rPr>
        <w:t>&lt;Provide Other Details including your blogs/channels, voluntary details that are relevant</w:t>
      </w:r>
      <w:r w:rsidR="00B3183A">
        <w:rPr>
          <w:rStyle w:val="Strong1"/>
          <w:rFonts w:asciiTheme="minorHAnsi" w:hAnsiTheme="minorHAnsi" w:cstheme="minorHAnsi"/>
          <w:b/>
          <w:bCs/>
          <w:sz w:val="22"/>
          <w:szCs w:val="22"/>
        </w:rPr>
        <w:t xml:space="preserve"> for the job you are </w:t>
      </w:r>
      <w:r w:rsidR="00946A9D">
        <w:rPr>
          <w:rStyle w:val="Strong1"/>
          <w:rFonts w:asciiTheme="minorHAnsi" w:hAnsiTheme="minorHAnsi" w:cstheme="minorHAnsi"/>
          <w:b/>
          <w:bCs/>
          <w:sz w:val="22"/>
          <w:szCs w:val="22"/>
        </w:rPr>
        <w:t xml:space="preserve">applying </w:t>
      </w:r>
      <w:r w:rsidR="00946A9D" w:rsidRPr="00B3183A">
        <w:rPr>
          <w:rStyle w:val="Strong1"/>
          <w:rFonts w:asciiTheme="minorHAnsi" w:hAnsiTheme="minorHAnsi" w:cstheme="minorHAnsi"/>
          <w:b/>
          <w:bCs/>
          <w:sz w:val="22"/>
          <w:szCs w:val="22"/>
        </w:rPr>
        <w:t>and</w:t>
      </w:r>
      <w:r w:rsidRPr="00B3183A">
        <w:rPr>
          <w:rStyle w:val="Strong1"/>
          <w:rFonts w:asciiTheme="minorHAnsi" w:hAnsiTheme="minorHAnsi" w:cstheme="minorHAnsi"/>
          <w:b/>
          <w:bCs/>
          <w:sz w:val="22"/>
          <w:szCs w:val="22"/>
        </w:rPr>
        <w:t xml:space="preserve"> worth mentioning&gt;</w:t>
      </w:r>
    </w:p>
    <w:p w14:paraId="612FE735" w14:textId="77777777" w:rsidR="002952F0" w:rsidRDefault="002952F0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  <w:sz w:val="22"/>
          <w:szCs w:val="22"/>
        </w:rPr>
      </w:pPr>
    </w:p>
    <w:p w14:paraId="3AF6C812" w14:textId="77777777" w:rsidR="002952F0" w:rsidRDefault="002952F0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  <w:sz w:val="22"/>
          <w:szCs w:val="22"/>
        </w:rPr>
      </w:pPr>
    </w:p>
    <w:p w14:paraId="0BCBBC30" w14:textId="61AA417F" w:rsidR="002952F0" w:rsidRPr="002952F0" w:rsidRDefault="002952F0" w:rsidP="002952F0">
      <w:pPr>
        <w:pStyle w:val="p"/>
        <w:spacing w:line="360" w:lineRule="auto"/>
        <w:jc w:val="center"/>
        <w:rPr>
          <w:rStyle w:val="Strong1"/>
          <w:rFonts w:asciiTheme="minorHAnsi" w:hAnsiTheme="minorHAnsi" w:cstheme="minorHAnsi"/>
          <w:b/>
          <w:bCs/>
          <w:sz w:val="28"/>
          <w:szCs w:val="28"/>
        </w:rPr>
      </w:pPr>
      <w:r w:rsidRPr="002952F0">
        <w:rPr>
          <w:sz w:val="28"/>
          <w:szCs w:val="28"/>
        </w:rPr>
        <w:t xml:space="preserve">Visit </w:t>
      </w:r>
      <w:hyperlink r:id="rId7" w:history="1">
        <w:r w:rsidRPr="002952F0">
          <w:rPr>
            <w:rStyle w:val="Hyperlink"/>
            <w:sz w:val="28"/>
            <w:szCs w:val="28"/>
          </w:rPr>
          <w:t>www.allaboutresume.com</w:t>
        </w:r>
      </w:hyperlink>
      <w:r w:rsidRPr="002952F0">
        <w:rPr>
          <w:sz w:val="28"/>
          <w:szCs w:val="28"/>
        </w:rPr>
        <w:t xml:space="preserve">  for more details.</w:t>
      </w:r>
    </w:p>
    <w:bookmarkEnd w:id="0"/>
    <w:p w14:paraId="167C6CD6" w14:textId="77777777" w:rsidR="00286AF8" w:rsidRDefault="00286AF8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</w:rPr>
      </w:pPr>
    </w:p>
    <w:p w14:paraId="266FC590" w14:textId="77777777" w:rsidR="002952F0" w:rsidRPr="00B23576" w:rsidRDefault="002952F0" w:rsidP="0010647C">
      <w:pPr>
        <w:pStyle w:val="p"/>
        <w:spacing w:line="360" w:lineRule="auto"/>
        <w:rPr>
          <w:rStyle w:val="Strong1"/>
          <w:rFonts w:asciiTheme="minorHAnsi" w:hAnsiTheme="minorHAnsi" w:cstheme="minorHAnsi"/>
          <w:b/>
          <w:bCs/>
        </w:rPr>
      </w:pPr>
    </w:p>
    <w:sectPr w:rsidR="002952F0" w:rsidRPr="00B23576">
      <w:footerReference w:type="default" r:id="rId8"/>
      <w:pgSz w:w="11906" w:h="16838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9C87" w14:textId="77777777" w:rsidR="00A0093F" w:rsidRDefault="00A0093F" w:rsidP="00847E2A">
      <w:r>
        <w:separator/>
      </w:r>
    </w:p>
  </w:endnote>
  <w:endnote w:type="continuationSeparator" w:id="0">
    <w:p w14:paraId="5FF1E2D7" w14:textId="77777777" w:rsidR="00A0093F" w:rsidRDefault="00A0093F" w:rsidP="0084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1BC" w14:textId="7B9E7DFF" w:rsidR="00DE215F" w:rsidRDefault="009726AD" w:rsidP="00DE215F">
    <w:pPr>
      <w:pStyle w:val="Footer"/>
      <w:jc w:val="right"/>
    </w:pPr>
    <w:r>
      <w:rPr>
        <w:sz w:val="18"/>
        <w:szCs w:val="18"/>
      </w:rPr>
      <w:t xml:space="preserve">Visit </w:t>
    </w:r>
    <w:hyperlink r:id="rId1" w:history="1">
      <w:r w:rsidRPr="001D2CD1">
        <w:rPr>
          <w:rStyle w:val="Hyperlink"/>
          <w:sz w:val="18"/>
          <w:szCs w:val="18"/>
        </w:rPr>
        <w:t>www.allaboutresume.com</w:t>
      </w:r>
    </w:hyperlink>
    <w:r>
      <w:rPr>
        <w:sz w:val="18"/>
        <w:szCs w:val="18"/>
      </w:rPr>
      <w:t xml:space="preserve"> </w:t>
    </w:r>
    <w:r w:rsidR="00DE215F" w:rsidRPr="008E0776">
      <w:rPr>
        <w:sz w:val="18"/>
        <w:szCs w:val="18"/>
      </w:rPr>
      <w:t xml:space="preserve"> for more details</w:t>
    </w:r>
    <w:r w:rsidR="00DE215F">
      <w:rPr>
        <w:sz w:val="18"/>
        <w:szCs w:val="18"/>
      </w:rPr>
      <w:t>.</w:t>
    </w:r>
  </w:p>
  <w:p w14:paraId="6B5F0746" w14:textId="77777777" w:rsidR="00DE215F" w:rsidRDefault="00DE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BC17E" w14:textId="77777777" w:rsidR="00A0093F" w:rsidRDefault="00A0093F" w:rsidP="00847E2A">
      <w:r>
        <w:separator/>
      </w:r>
    </w:p>
  </w:footnote>
  <w:footnote w:type="continuationSeparator" w:id="0">
    <w:p w14:paraId="08CB27CA" w14:textId="77777777" w:rsidR="00A0093F" w:rsidRDefault="00A0093F" w:rsidP="0084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3BF0B1F8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1" w:tplc="11FEA9B6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/>
      </w:rPr>
    </w:lvl>
    <w:lvl w:ilvl="2" w:tplc="3F1C9466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3" w:tplc="A9443EDA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4" w:tplc="854AF896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/>
      </w:rPr>
    </w:lvl>
    <w:lvl w:ilvl="5" w:tplc="3070B48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  <w:lvl w:ilvl="6" w:tplc="34424148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/>
      </w:rPr>
    </w:lvl>
    <w:lvl w:ilvl="7" w:tplc="CAFC9ABE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/>
      </w:rPr>
    </w:lvl>
    <w:lvl w:ilvl="8" w:tplc="DFDECF50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12A83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076391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992A0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33AD4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202A2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966AD2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1D642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78473C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1D6CF4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ECCF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EC2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627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0ED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1E7F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C4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8CF8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AA6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ACE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A123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A6D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E0D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5E3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A66E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CAA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5A9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3C90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A5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9466737"/>
    <w:multiLevelType w:val="hybridMultilevel"/>
    <w:tmpl w:val="0DA6D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263889">
    <w:abstractNumId w:val="0"/>
  </w:num>
  <w:num w:numId="2" w16cid:durableId="937908853">
    <w:abstractNumId w:val="1"/>
  </w:num>
  <w:num w:numId="3" w16cid:durableId="1331518622">
    <w:abstractNumId w:val="2"/>
  </w:num>
  <w:num w:numId="4" w16cid:durableId="1651250263">
    <w:abstractNumId w:val="3"/>
  </w:num>
  <w:num w:numId="5" w16cid:durableId="54618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AD"/>
    <w:rsid w:val="000A1E72"/>
    <w:rsid w:val="0010647C"/>
    <w:rsid w:val="0012573A"/>
    <w:rsid w:val="001B4890"/>
    <w:rsid w:val="001D2CD1"/>
    <w:rsid w:val="00286AF8"/>
    <w:rsid w:val="00287E53"/>
    <w:rsid w:val="002952F0"/>
    <w:rsid w:val="003853B0"/>
    <w:rsid w:val="003A5037"/>
    <w:rsid w:val="003C22A4"/>
    <w:rsid w:val="00427BF0"/>
    <w:rsid w:val="004B338D"/>
    <w:rsid w:val="00531B73"/>
    <w:rsid w:val="00542AFE"/>
    <w:rsid w:val="005A2E2D"/>
    <w:rsid w:val="005D2240"/>
    <w:rsid w:val="00612AAA"/>
    <w:rsid w:val="006A014A"/>
    <w:rsid w:val="00714E35"/>
    <w:rsid w:val="00847E2A"/>
    <w:rsid w:val="008A2AB8"/>
    <w:rsid w:val="00915615"/>
    <w:rsid w:val="00946A9D"/>
    <w:rsid w:val="00967D8C"/>
    <w:rsid w:val="009726AD"/>
    <w:rsid w:val="009A45B7"/>
    <w:rsid w:val="009B6D39"/>
    <w:rsid w:val="00A0093F"/>
    <w:rsid w:val="00A606C0"/>
    <w:rsid w:val="00AC4164"/>
    <w:rsid w:val="00B23576"/>
    <w:rsid w:val="00B3183A"/>
    <w:rsid w:val="00B51AFA"/>
    <w:rsid w:val="00CD3846"/>
    <w:rsid w:val="00D727CE"/>
    <w:rsid w:val="00D869CF"/>
    <w:rsid w:val="00D86C0F"/>
    <w:rsid w:val="00DC0C8E"/>
    <w:rsid w:val="00DE215F"/>
    <w:rsid w:val="00E5485C"/>
    <w:rsid w:val="00EA53D2"/>
    <w:rsid w:val="00EB4DFC"/>
    <w:rsid w:val="00F52CAD"/>
    <w:rsid w:val="00F96BA5"/>
    <w:rsid w:val="00FC7C50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7F6A"/>
  <w15:docId w15:val="{61E5B02A-600F-4D3E-A79A-9D0F6F1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C4B08F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Pr>
      <w:color w:val="C4B08F"/>
    </w:rPr>
  </w:style>
  <w:style w:type="paragraph" w:customStyle="1" w:styleId="divdocumentdivlowerthickborder">
    <w:name w:val="div_document_div_lowerthickborder"/>
    <w:basedOn w:val="Normal"/>
    <w:rPr>
      <w:color w:val="C4B08F"/>
    </w:rPr>
  </w:style>
  <w:style w:type="paragraph" w:customStyle="1" w:styleId="documentaddress">
    <w:name w:val="document_address"/>
    <w:basedOn w:val="Normal"/>
    <w:pPr>
      <w:spacing w:line="26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ulli">
    <w:name w:val="document_ul_li"/>
    <w:basedOn w:val="DefaultParagraphFont"/>
  </w:style>
  <w:style w:type="character" w:customStyle="1" w:styleId="documentullinth-last-child1">
    <w:name w:val="document_ul_li_nth-last-child(1)"/>
    <w:basedOn w:val="DefaultParagraphFont"/>
  </w:style>
  <w:style w:type="character" w:customStyle="1" w:styleId="sprtr">
    <w:name w:val="sprtr"/>
    <w:basedOn w:val="DefaultParagraphFont"/>
    <w:rPr>
      <w:sz w:val="20"/>
      <w:szCs w:val="20"/>
    </w:rPr>
  </w:style>
  <w:style w:type="paragraph" w:customStyle="1" w:styleId="addressExtra">
    <w:name w:val="addressExtra"/>
    <w:basedOn w:val="Normal"/>
    <w:pPr>
      <w:pBdr>
        <w:top w:val="none" w:sz="0" w:space="3" w:color="auto"/>
      </w:pBdr>
    </w:pPr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C4B08F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</w:style>
  <w:style w:type="paragraph" w:customStyle="1" w:styleId="documentullinth-last-child1Paragraph">
    <w:name w:val="document_ul_li_nth-last-child(1) Paragraph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3C22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A4"/>
    <w:rPr>
      <w:color w:val="605E5C"/>
      <w:shd w:val="clear" w:color="auto" w:fill="E1DFDD"/>
    </w:rPr>
  </w:style>
  <w:style w:type="paragraph" w:customStyle="1" w:styleId="TipText">
    <w:name w:val="Tip Text"/>
    <w:basedOn w:val="Normal"/>
    <w:qFormat/>
    <w:rsid w:val="00286AF8"/>
    <w:pPr>
      <w:spacing w:after="160" w:line="259" w:lineRule="auto"/>
      <w:ind w:firstLine="720"/>
    </w:pPr>
    <w:rPr>
      <w:rFonts w:ascii="Calibri" w:eastAsia="Calibri" w:hAnsi="Calibri"/>
      <w:color w:val="31849B" w:themeColor="accent5" w:themeShade="BF"/>
    </w:rPr>
  </w:style>
  <w:style w:type="paragraph" w:styleId="Header">
    <w:name w:val="header"/>
    <w:basedOn w:val="Normal"/>
    <w:link w:val="HeaderChar"/>
    <w:uiPriority w:val="99"/>
    <w:unhideWhenUsed/>
    <w:rsid w:val="00DE2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1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15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5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www.allaboutres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allabout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SAKEER HUSSAIN KOLAKKADEN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SAKEER HUSSAIN KOLAKKADEN</dc:title>
  <dc:creator>Sakeer Hussain Kolakkaden</dc:creator>
  <cp:lastModifiedBy>Sakeer Hussain Kolakkaden</cp:lastModifiedBy>
  <cp:revision>4</cp:revision>
  <cp:lastPrinted>2022-10-15T07:28:00Z</cp:lastPrinted>
  <dcterms:created xsi:type="dcterms:W3CDTF">2024-07-12T05:04:00Z</dcterms:created>
  <dcterms:modified xsi:type="dcterms:W3CDTF">2024-07-12T05:07:00Z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9f61d149-ea42-44e5-b2cb-44f6e5d11256</vt:lpwstr>
  </property>
  <property fmtid="{D5CDD505-2E9C-101B-9397-08002B2CF9AE}" pid="3" name="x1ye=0">
    <vt:lpwstr>TFgAAB+LCAAAAAAABAAUm7Xaq0AYhC+IAvjxEnd3Opzgbld/OF2akGV3vpl3HojAQxAKITSHozj2RwscQzMCiUB/lMDD9N8fXORNv9Ea2I8/fOOc3xzgwV3rskyX8+2+fjxOjkYvOlSrR2m2hjOKfhaqS1eFMZp1+m0vJlxW0vrXAsItbyadsrlUYpSYsCxbtzUUhKZyoycQ/oSGW2lP2wRCbLWABjgdavMSKwuHeC0MOCyrVwmpbZEtuBCi3Cc</vt:lpwstr>
  </property>
  <property fmtid="{D5CDD505-2E9C-101B-9397-08002B2CF9AE}" pid="4" name="x1ye=1">
    <vt:lpwstr>NmdMGwyyozmD4EVm4KOmRszh0D6lFti3tYhs/sbATLs96hHt+VKozsEmfQZxUlwwtQkp0mMSl81tIfveQrCr5h1Ov4QI8mv22TMuNcCWxjMTuE5ezJO/Ov5bbHygul/fOI+LVZLe78I7auEWZJdpToGTb+AE2SrX64wUSNBDnzfm/UtOTa4FnPNnsHm7jeAy1FVfz17A9ItKTCjrkOoaedyhsDRMaSx4xVK9NLbuS36nVgD8FzQS2QmHObRFAxT</vt:lpwstr>
  </property>
  <property fmtid="{D5CDD505-2E9C-101B-9397-08002B2CF9AE}" pid="5" name="x1ye=10">
    <vt:lpwstr>zksVSkrJ87KygJj6QrOPholEa7l0nIw5D8gcmqbrgO3Dtr/YPZ2Q4jZjP6CKmapiuP9S/vHnwmM7MeSIUV0R9Y2fomaklOZOEtL6ggQBD7ZYwdOTf3ASBK2i7kRmdx8Fc/KYCMPjGiVd1PBErLOhDMem3wZ6XPOQAu0uJEF1tjtHCsTyEI+Nsz929qmG1Uz1/9vvXfzY1SHbBPcWFajZ8o/pY676Pinw/ik6vqSKgADZqyW56WRO86xTZmV0Dzq</vt:lpwstr>
  </property>
  <property fmtid="{D5CDD505-2E9C-101B-9397-08002B2CF9AE}" pid="6" name="x1ye=11">
    <vt:lpwstr>vOcgLA26nwefujLWXCAuWiqaKrTrJGaoXSuvDejIijyJpWWaZPt1QwoW8PV1nu4QoS7pVWQvZk6oDJJg+3Kt9Ys6x/v8MoKjbsQE17HQMyyAdnUD4CooPqoswgKToDepZM+9aj8V//9Yald+XgbEKjQwstGiynoIjjOquu6I2BYJjBQya2qryDUcYBOQ3yF6H1m5H9Ziv7FkSb8ZotLuq4+OvWOkYyTcovFrdqvT/tvYzOZwqnnN6LJa3rI5yO0</vt:lpwstr>
  </property>
  <property fmtid="{D5CDD505-2E9C-101B-9397-08002B2CF9AE}" pid="7" name="x1ye=12">
    <vt:lpwstr>3EjYEssSwd+TLvpWOjP3n1v0W/M8EYWLLSz8tUzwVpOPCiBv8juR2GbLMYr2x2ClWb3YNavfFuHKk82y324Y7/ZtIzHZOY99fIh4WY1JOl48XKgByfw9f5nyVo7tNbJnBxO2lxm1VoWBji2ThA3gie5IzwWZwNsPZl7iZ4LvOETFi7+0ECRqDv+aj/KjesOQeuugOmJR6ZrL1v6bvOV9tPOe8rJS8p44GTvsLfI6LS6E7sdviU96LaSc2d+fWtO</vt:lpwstr>
  </property>
  <property fmtid="{D5CDD505-2E9C-101B-9397-08002B2CF9AE}" pid="8" name="x1ye=13">
    <vt:lpwstr>1Xc6Kk86kAapqjIrd56DaMpQhUdjQsKJUmD5A0oGhj9Q2uc5p9aANN0C3WOlokGNKYeft6/xuZ+6cy/Oe/tvGms0D1TzGHA4JG6HlVH0jw2PGTYWXNJQ87hRiWrqMJKgmhhOh7u/HvMM0Gh7luyBxv2mymksd1A5A5JB59BBBhaGP3b4JgTe2jOEab29gza0i5/c1KCMAYKSxNJ/Tu+GnUneBy4DtllsnWNlpKOHpoFY5bW1ujrV4SPNWcDh0tk</vt:lpwstr>
  </property>
  <property fmtid="{D5CDD505-2E9C-101B-9397-08002B2CF9AE}" pid="9" name="x1ye=14">
    <vt:lpwstr>wgVSAbpanS58oIOe/Pq9lyE4tJiZzRPPONTdE8FbuGbgtcTmd1RSbhjDlQ4DSuO1eGxpM987WG0Cyh+kRcObl657rdlGE2/ok3qaXlZ3zZJgHQOxUdA0CPnAhcMlyXzDvbIlRW5n4s0t0cx0UOu15Wai/ON7ASMoKuJBNifXHwg8I8DyWAZMoRKNu0JALL+41nH1GcYwrD5GDf2sfOd9DccZFzNOD66xo36nbHZQJHqVNKRURXYtCjqIVMau2xO</vt:lpwstr>
  </property>
  <property fmtid="{D5CDD505-2E9C-101B-9397-08002B2CF9AE}" pid="10" name="x1ye=15">
    <vt:lpwstr>3Wp/sc48ju41FrfbELPyyNomG+zxrIsAPrXPQY0ToiwzvrlgSWTfrf1R7vPMsxpjZIWEd9g5TzwoQycMbgo7DnHske5fXCI6B6y0V8uNQE7LQh07dNr6L1/6y9ecsBTicEw/6qJpL99fKifzdcFp9lE9JMs1OkXA/cQ0atO77AOfBZyKHR3XX8x0h3MHkhz7Ed0Ra/F8HJXWrFOCuvCH3QQIOEDcx50L5kkYnW8eOGnW9ygVrofv/zUfxmJ0txw</vt:lpwstr>
  </property>
  <property fmtid="{D5CDD505-2E9C-101B-9397-08002B2CF9AE}" pid="11" name="x1ye=16">
    <vt:lpwstr>nc7fD7JFBm+fFPMTRqApSB0g7L5GDu+eTfk7BOdAbEUcJ2+tJO3YyIy/61gl88/CeSN1nj8QpA8BfVizuOc5XuKc23Oi0j+bXKoXFASzTknO0lkWCxTBiu27a6eohfZx/9zlfEZj9PVGuoXqF3oHtxO7NWn2dmizlVQ8BEcdTFf1rUqNVGZbcwu0JvaP4pJundZuvPYskIh2O/+VqFz3wnNbvxzaBa3NaOal1IhYIBJwIuKX154qxAjRoj8mg0N</vt:lpwstr>
  </property>
  <property fmtid="{D5CDD505-2E9C-101B-9397-08002B2CF9AE}" pid="12" name="x1ye=17">
    <vt:lpwstr>XCXBlhuDNF7KO1uTLegF4Lau/38sMgDU8hT9Y8y7pnDZnP8l/q5CNQpieKu9PcWRi1cZs34S150bzCuSl23PYcX2tp2A03nj7NxLqX1xoaginDHZ8tOZhCroymVQFpV5USUaW/EXDbvXVxe2mdwTyWHQL05n/Utpl3s0ITO7WY8zXmTlYXbKdZisk/7rdLkc+m2T1OcHT9rtPbVXvskqGG9kcYPt+EaH1ioM46T3W20BIQOmG/P7ArZb/3Koc3c</vt:lpwstr>
  </property>
  <property fmtid="{D5CDD505-2E9C-101B-9397-08002B2CF9AE}" pid="13" name="x1ye=18">
    <vt:lpwstr>5H47mOYnCFVJsDFT8hAdqVN6xTjMkpxuzVsvkhIOPX/oUcAWy4EZWSSfMsRTLX3w2bw1cK0v0viPdmZNviYRKyDuchBi62uqoADB3K2WE4lxUTW31KcVebY3Z8ogqRGnzcvn7rIPVBzYQNLXMFEXM8XmgniCOTCWul1Ci/u2Wp4OhWWHFfmtgntl5nxr0aUntCdnqe2KPkhiQ/kOJAEmZvPq+x13uEMygwJPv9nVJBgQeZELWD8o8L/b7RcPule</vt:lpwstr>
  </property>
  <property fmtid="{D5CDD505-2E9C-101B-9397-08002B2CF9AE}" pid="14" name="x1ye=19">
    <vt:lpwstr>RoCuCkEUOWnLJYVNqW/5MolD30rqP5mn2Tv53dtcpj5ebC8MlZ0ISF5tKLWLbBwzaSr2SqBp8mUa/PdCBbXudJ/KpPk+ZsspFScp6GTI0d+56bFSonIDh84t5lhFQjikn6WJWOttUs3fw04BVtyqDxQOh7XZzkmFDsBybjt0wsOEAD4137cyFRhOAs7gIsMELVc5SKYN0l25OJBZJaaoaz4ABOR6RYZ8fJJ3qqpSW9GZvt9vkI3xY+15I3egq+u</vt:lpwstr>
  </property>
  <property fmtid="{D5CDD505-2E9C-101B-9397-08002B2CF9AE}" pid="15" name="x1ye=2">
    <vt:lpwstr>IGuV+r+nhlnmZ0aT966UwvHZkYIWkbCoRNXUn45IMBDs+IBsApSCt7K83wgS79df3h4sRfzcRhehQFkvv28INUMAbg9DtC/GAc1Dj3K5PcmJC09NprsfnDhfGBPZq5VfhgaHn4uxUduT2b51fjHijzR1XQzP1mZ1OV2kBq/6DklIp7KQKjXEH8XkxzDk8log0d0Y5oExOAsWZqRS9eIwZb0jGYUCrYinGuisR/BgJwglPY+BrTSi95l2M7dEN37</vt:lpwstr>
  </property>
  <property fmtid="{D5CDD505-2E9C-101B-9397-08002B2CF9AE}" pid="16" name="x1ye=20">
    <vt:lpwstr>hv6mvBfvKGROOgavk4RIefC3rJt1lBqh1EkUowIPCucAhGR6lUJ26KilWaxO2hXpz5rDuRA10OrQcL9Ti9zRHEuOj0hT8k9VQfGET8r+ukDxEkuPuMb1p+xJpRg1IH9af0TYBObhK+z415Q7CEgan6nDs2p44Q/V1/MgdEaKprM/kxclPPU3wlLt3WWN8EyAcoGTD+EPDTggLimG64RaoYNCiWFJj+LWg9P4UNnIXf6c50JLMLxRIHuPpCi4jC7</vt:lpwstr>
  </property>
  <property fmtid="{D5CDD505-2E9C-101B-9397-08002B2CF9AE}" pid="17" name="x1ye=21">
    <vt:lpwstr>4SNMpF/ixEzOIIgJ9bBxB82LLvSrgw+nawMqWLsZibDXFEPB5ljsAUaKpTyJJ5/Ctw9jKDlvZJaoOk131jjHcH/H2BlTiCCfY5MVCndb7Meno3JcBLnrPYCOU2wPlr4t/9zQXv/fU+OdX2Er0hZontZYo1gBWpH9+txIKe3ztnLqUU8+qCzH/iqWBuxT5QqRSsSMDZO0Lk6FdXuyU07BY8hqE3A4yTwiNkvDxV2FJCAfdtIa+yM7UhbHm5WkQCl</vt:lpwstr>
  </property>
  <property fmtid="{D5CDD505-2E9C-101B-9397-08002B2CF9AE}" pid="18" name="x1ye=22">
    <vt:lpwstr>R9sgE+zlP48ZUbnP5X752X9mePpUGVi1OuczINGPXjnUCe2uSrTJ+/a+5oKnpP1GBNGxLIEylrnss8RMcd/sYz8kmR7EHiEAj1xxbE5fobrZwktKcZ8xd8c4vSi1+aBCBquQyVJukFN2QkqRZHxC5sf9NSvkfQmucVLoZWthKq3xKivxebQIRQ/JFgGK7Xe2jCJrpnCQFiV7+GV3c7S9wN9eSuAFFKv59jOwvCneg/1qGOIiUy5vOGeiyp1GeVd</vt:lpwstr>
  </property>
  <property fmtid="{D5CDD505-2E9C-101B-9397-08002B2CF9AE}" pid="19" name="x1ye=23">
    <vt:lpwstr>YvFJOo74SAwe6PWBhXk/UNLanFlddcGjgru2ZABA7fyoPQq+keEPhwivJFVct7XIY5pUJDcTg96hlTABCiOTSz+gbENeM/RKcHQNcNx8O8H5Rlpwgg0y4AVaM1vZuX+W7jk8hYa9hO4JWQvpstbPTE+jlfzMnHJTn94V4kJOPqUvZHM+ZU1C/t8NyJaG04wY5WcG+IpItDzXtPdVw1XB7N0BQBSU1WRFrn8zDrVasJ9xNuk6yZoDyLCWMjSDsOY</vt:lpwstr>
  </property>
  <property fmtid="{D5CDD505-2E9C-101B-9397-08002B2CF9AE}" pid="20" name="x1ye=24">
    <vt:lpwstr>0qagog5K293Z892ooejyeGvxp/3bbo220noYVJ7nEvU3YKpYxOGjPURjQAWrPtgKrhrCuzt6bpePJtm4UmsQfJzw1DVa88AXJILWGwgwk85NFQ87zulfKAki+GGldBfXzHxVkKh8RaxfvOt5qzGJtiB14IzC3J2SSh2KcPPBRmEexEO63AZIlaxzhJZ6jYhCUJXsd7FD3vdjZW/2Cj9Bvc7Ke8pa+fvWHUEt7OIfoduw4Jn+g+bKOS9vQLxGQT7</vt:lpwstr>
  </property>
  <property fmtid="{D5CDD505-2E9C-101B-9397-08002B2CF9AE}" pid="21" name="x1ye=25">
    <vt:lpwstr>xmAVWYoLz5PPDTTWC/PK+gXNR53PU0tCEGeTA6sIe3HPLD4bpKxu3Pjoiozd8eFgIRlGpA6AksKjJOEKwEEOOmThrob9bsEdjG37cBbTzxU67buUEdRtGhGp3NoquHVZa67i6bBocAQSjANYYT808XTPLwHIGGlL90XXH7Lf+qh8ja84r3wSVLyXKT9EL7MJaedsM52WddGojmPpvI7LcK2gvu6fZEGYMT+/fdzKS4/+FfsemdQaD+9i8yNs4GJ</vt:lpwstr>
  </property>
  <property fmtid="{D5CDD505-2E9C-101B-9397-08002B2CF9AE}" pid="22" name="x1ye=26">
    <vt:lpwstr>+VmWp9Vej56xD2L27e5soD0ptfx2H4hOgkmnHMZZAbqJu3kHsZ4hrZk9rvjhFtCzESne6zoU50CieoixYVeGr7W1KWP8vVdSgPVqUECPQFb52mTi/gfwhbJc7OHumuNkUMujgGXmBANTQ0eoR59UrkHgHZYQpudPaN9HO7WPMv6YJ0TU4D67VLgm+7XvIHvKu/O2deiX4M/ut9oBj/+RhKYP6Mgxow3MqKDX5+++NOiepqkyMt+2OwEnunlRUYD</vt:lpwstr>
  </property>
  <property fmtid="{D5CDD505-2E9C-101B-9397-08002B2CF9AE}" pid="23" name="x1ye=27">
    <vt:lpwstr>IKZhX5OxUxesQl6mnobnycHWf3wQkz8QUREYS5MN6rW3Ic2QSN5UoED0OoBLGma+cYfqnX5BBSmv0XlpqaW8xO1K6/iCj+0wqSn0+QZEh5yi3c0TbSs1wOs1TAHNI/sHkrI8ej8O+BfXvyLjpEWNmmcwq8p+73ZLbq5dnOmeORcDVM/5EjE2vG1V8+kshAjGlCXYksf3oWoagyz/bH3n884qDZgBnJZI8WSEque2RTY8VOmssaTcRtwjpd1JL0V</vt:lpwstr>
  </property>
  <property fmtid="{D5CDD505-2E9C-101B-9397-08002B2CF9AE}" pid="24" name="x1ye=28">
    <vt:lpwstr>9PA0E5QsuoLzSNJxzPljglHyQKiMfRlJvuS/GAESEL3B0VR1BTEqii9AELmDJNKgor8jEUpJWq1u7eu2h/kozr6ki6O823alurBUMoRjUazKGXGLedSniX3e6DEXMh9a3ly/lM03u7t9VA0KVla+K0CWZH/5xpi86iw+XJ31pWoA/6E+UvDqgg98f7/DsZbI63KwXfEfgwVCZgWWrvpy4ITNR6sNl2gMm+47wvZqqMtOC8JOwf2JlaiWsBW4pN7</vt:lpwstr>
  </property>
  <property fmtid="{D5CDD505-2E9C-101B-9397-08002B2CF9AE}" pid="25" name="x1ye=29">
    <vt:lpwstr>QlDaa+KKfCgm9IP/76aJX6DxMvQjxscqH+9wSJTW9PtNXhi6btH2fvC9ZC1mSOXD9K46PdABwr8ENDdODwZsH5h0U7fxg/+m4y18szApKiXhuswuyPSl3Bk6a7cobAYcjeDWGIgorAmkOtcXiF3HP56oAv0r0ooOcV7xQ0huHXUzo4Cv4I30d8aw29gQkjyrCwa97Em/CxXVPDepx7w1ZBtS0BuwhPQelfu4LWa6fhgPbV/j2WzsO/8q197eRvB</vt:lpwstr>
  </property>
  <property fmtid="{D5CDD505-2E9C-101B-9397-08002B2CF9AE}" pid="26" name="x1ye=3">
    <vt:lpwstr>7SzNwnhM2/euxaqGwsLFpvg7XadhQJ0iB+4YECNDtkPvQ/Kyd5PqtzYmQ6DSoufTPuCRMvILshvA0g7nHsKjUOmqZaB7zYNjaHmduI4ih825pzzGfiXbp0RnXwRQXa2VGYikASDA/kbagXwlANWE4eJ/BlQdezncupzKnjukr6HmK9LxDdzD/2OeleJq0i/ybk99jidtRvqv1LBDNTUVCFRQtnJtEImNBF9Dajh2mS6VMrST6or3LCSIaSPFqYl</vt:lpwstr>
  </property>
  <property fmtid="{D5CDD505-2E9C-101B-9397-08002B2CF9AE}" pid="27" name="x1ye=30">
    <vt:lpwstr>fDY5DSEwOC14NXL48mABEcwuQBpOWLDnQMgcdtABspTuaIS/KpylC7r++FDpnP/McmiptCBNnjmhswexs5ZltUpNjdQDTpOvKxO1isjbzGGpBkEYrS6ehp+jNp6b64018z6GUU0y6ZfgTMJKMDLB2KJbNen12TQAZ6FKHMUdhhJDSp72cmZKQiVdLf3lzTjbQJY3qy7MyZ5d1Nc7f5LX3N/Ani+bRgy0DHTcfvMqreORfep8Sd3x0f8QAdfyiXX</vt:lpwstr>
  </property>
  <property fmtid="{D5CDD505-2E9C-101B-9397-08002B2CF9AE}" pid="28" name="x1ye=31">
    <vt:lpwstr>oZYyQ4RqqMx4c4lr97v+ZViZc0ufbxIOE9sMTtYLvUnWo5jsmoxGRKILWPvIA9/K7krbD0H7pcKfngq16fRecYqsrgEylpIUo6xAzrmOn1+0A3Nmgd9zaImyqdsK98l965outsLuQpXqZ88GhsZGFzV0MLSMGIpbDxXhQMOAs1WaAwM3zFErz9svmqwPfY89MupGhDqD1PLnQsjuUIorcj8DYYalm6Zxz9+hQai9vhOLlDCXleN8VErdmHKSR/a</vt:lpwstr>
  </property>
  <property fmtid="{D5CDD505-2E9C-101B-9397-08002B2CF9AE}" pid="29" name="x1ye=32">
    <vt:lpwstr>7QSWAqUMLbvuRoWFsG8TekRnzHyuZz6jbksecVDkA1ZEV7dYImSVg/pLpaw+DSI3DSpVlG+GFJFXYrpFHyj1TVJJbgQ0aT2PE1qucRZG2j9cvjxaPnkCq6LBa6LrrF1mifI4MLu0+/sTCWbeeUTwT4IG6zqVaVUz3oxhWO5zqvxhOjHyWiBCfZT405s+48tF+xWv8Wiw274iZeZfhCf4LWZdw7i4BmxWf57YlB+jlv4Mtvj8Y/s74gKnzr/HrYg</vt:lpwstr>
  </property>
  <property fmtid="{D5CDD505-2E9C-101B-9397-08002B2CF9AE}" pid="30" name="x1ye=33">
    <vt:lpwstr>OthX/ZXQV8dNn1JxqExOOYuVJmBBs2KbE+3X1pE+/1zJmHxzw8JlkjU0h01E/Yu0MO0KTm2aH4RtU9/jzVUK8+4qXkXtaLAq5MmdTgE2HCYczkYf1dnDFufG35VGqSESHptsv868vChsOd3xs5W3QBv5oiBm86IV68ye54O33wrRER7zH/FdPcfmv/QnWHrTlVOM22pvl5cD7940rn3BOpAJI0CC1+KOOc6L+QgCI3UZhheiWPRTNTdw1QIs1vw</vt:lpwstr>
  </property>
  <property fmtid="{D5CDD505-2E9C-101B-9397-08002B2CF9AE}" pid="31" name="x1ye=34">
    <vt:lpwstr>qbFDQ/njNPwidWFKDbIUPmkhf3hQ6hamPSG2F6GGV9o7vGGSuuXDLb4Ccwc9R4Is22AaC7QUqJP4sdox/zNKAtWjYjss/i/Bn9zUjWj366PzizlZMgsmcz5O82S/e36+AuqBx1GPkjpERL0b8sYlcc2mbpvC22ewr8xbJA4pCpTXcnR2pkMHFBNZkbu6zHuzVqT/OFEd/NbKg4XBIVuid8F1XjUglJFn6V6TwK5QE3ggu0aLS3jXqnYnXhj4WMk</vt:lpwstr>
  </property>
  <property fmtid="{D5CDD505-2E9C-101B-9397-08002B2CF9AE}" pid="32" name="x1ye=35">
    <vt:lpwstr>GrNx1XucQzsOahwimh0Z2MnOkpj4/CYfqfOjDA5186Svl3aNYOWkq6075iSdQn8J7Q77weS8r5Kv3Xz89WyoCz+tZ3pccMjkn/knvKxUsc9bUtSnrEKBjA4O5JwuHvkH2cJ1VvayJadwRsapTDP4RDWqkp2CDgqd5H6Q13L3OpYHrBrqdGJtZRYJ2jRv1XnT24pkuw8B403n1QG7FVzuzpChiaR8UFRo1qHWNABb7iEvMc3DUeq7Vw49dSeXo8o</vt:lpwstr>
  </property>
  <property fmtid="{D5CDD505-2E9C-101B-9397-08002B2CF9AE}" pid="33" name="x1ye=36">
    <vt:lpwstr>dQmKi58o9fPm/U0gRVWUJMzgVOJ9CrG2kGQ7gfMr/axPd8ruAxyd+EeeT22qCbmowl3+Tka+3HQjpoOavKEVCQmkNtYUjLj0bLh4J50+JDMg9qwl5B6qRnfNKqR/JY/dvmyBPjX6pATBMjtCUb/ihB0LfhntHNtr7ikpeZSVtkOUnoyl0eAvtGbySG9ThWUEw/TfqupVfWXVwCthZRQYjxlwLZOXCOszwgwcHgZ+ajxLtsj5aKjQncnrl/MHyKc</vt:lpwstr>
  </property>
  <property fmtid="{D5CDD505-2E9C-101B-9397-08002B2CF9AE}" pid="34" name="x1ye=37">
    <vt:lpwstr>cr64PbYI/KiepdhBl8XPA3BBuF94cRa29tYhpeVcDVUESzA2tHFb1DywrfOIh/UQ9R79AtvJqpeRBJF2kAKN/4BpbcAz8CX+E3LwDE96Hu+lCqd5QABVDPqp5Eckf9qipuiCx3v+B2Y4uct/Cf4NBeRCaVrHnV3l3XpK/xMC7oLDs0nzFwTi8B1Yu33dSnvKEbaK2IXAKjZnAO4eqK1jmZk9fIbkPRBuxSTn0rbY43mSKkPf58+AkoNFk1ibEkt</vt:lpwstr>
  </property>
  <property fmtid="{D5CDD505-2E9C-101B-9397-08002B2CF9AE}" pid="35" name="x1ye=38">
    <vt:lpwstr>Tq3D/c1mLK4IAkzu/XDsRmC4OHumFaiO/8DW1Oulc+z6w1ePWrQzY55jztvR4BE9gi+wpgpd6wTxVzat2WXhMxHwY+tUKmpGxFEyIOhJmXpBy1C1OX/Fy5xr4Jdo/VarpOX7/AQCyisBtzA+UOd1lQx97BH65TCO0Jbv6cMgIA+HOtJVl8BNDHGXOuHPUT+aS7h5yPFjD4fpUtPDDcN482+gwpV6oqvRCUNtnFRdkaMsMvwys5weRX6hynbz2pF</vt:lpwstr>
  </property>
  <property fmtid="{D5CDD505-2E9C-101B-9397-08002B2CF9AE}" pid="36" name="x1ye=39">
    <vt:lpwstr>to+eunFg6Mn/Nglg9GaGVAaJOq0d+K4LNKta6E/hQdWtS0KPX5OgxfBpDUSofUWCEw/ae3akbXz/zdtMOv4s+hToDM2X+u7OYsKBXHlQItk/BMWOeXpHeev16br8n3IWxJs8OWn3jf7mPPnjkos+84WP/wbw6iGKjE8XKjVsygbnWEevPivlia3xsqb/XJpLun1SvRo6dOT9Ah/601Lc+5O2vprwieHwUPk7ZIEYsO/Jvj/No439nZvw+qfFijz</vt:lpwstr>
  </property>
  <property fmtid="{D5CDD505-2E9C-101B-9397-08002B2CF9AE}" pid="37" name="x1ye=4">
    <vt:lpwstr>EjfgQ6O+XaIvE1ddXRYBkbtMkulgpOM3u0gXoskfcHA88joVMfexqkjsk6zHz+h3oYyI0OnTvbBpOJ5ooMwC7IyBNpKHs7r31tfObImLbI9zM1N/M+w2++OF7sqpxNsv8iqxw8h954uQ5DtyVHs+ncgV6+ZhTdNKXgjNWxV7mDAfbHlhwqI+ErVoSTyK8iQdePiTcMbQeE7MIFgju6gUQoIwfE+ltNaEB3Nd9bVoNakfjNQw6sxvwCWefBAI66k</vt:lpwstr>
  </property>
  <property fmtid="{D5CDD505-2E9C-101B-9397-08002B2CF9AE}" pid="38" name="x1ye=40">
    <vt:lpwstr>FVtDwpuEnnpkBI5Wn2xF+zdDgjroRSEqvtuLIhNiO6U16Iqjkv/HSyp4NPCkZSsdElTd78ufnXHeK7jLX2hg+BP1IGwe9kPuc/IpcSTH3HZ1etgeEkFQKOIhIQ5O/gm2TqJ0//f+LVLqEemspgzYSVZyl8RGvTH6u7n3apKfA8KoFQV/BLLrnFINhch7G+5kmCHtjSxwDlCRJ69Qy98niHgBuRSsuAWNf1Im3SeGxov2x7rOGC7AQNlQSNKDYjL</vt:lpwstr>
  </property>
  <property fmtid="{D5CDD505-2E9C-101B-9397-08002B2CF9AE}" pid="39" name="x1ye=41">
    <vt:lpwstr>jnxjgZ71CgoG2lEnZ528VhkG2lic9t59fR8kt8YidQAxqEU5n9msiIX8YU+LLHJlY7zu1h6W8paF1fHpYOzEBHa44u54xWQhU7RiyjIwPOcxKxABWfhd+Cpe/OBKAuTvv2EdOyujTpK19kzkt8xO1wsTZte5Ft6Kc1Wy8tuHLR16wTFwDy1WAHfX+r5y/acPzi2N8YrQoMJ6TGWNkmR1yjQh+byzZJ8VWtylbwIUhVAcbN8kFPzCfd9PcbJdW4Q</vt:lpwstr>
  </property>
  <property fmtid="{D5CDD505-2E9C-101B-9397-08002B2CF9AE}" pid="40" name="x1ye=42">
    <vt:lpwstr>FaSeG3n5St0+f0Krj/x7VUtnf52WLKBPyNM0tEk1w0TZExmh8PYF18FodFKhlsso62wtH/2qptgzFXT8FtB6L4Wa652mzh6iNeXb+vwBi4tXw9fdRJ36ksxfXlpabEzxD0JwWEbabfEQZhuU2UQF4of7/XQKXl0etDNW+9d8aQZNf79td/bHRsw0MnN/sjkN/I2p8G9XaeTklGcNoHiOQIpFtLXBX8CwtABQeCAYNf4nv514uQr+1oy9egHjFEb</vt:lpwstr>
  </property>
  <property fmtid="{D5CDD505-2E9C-101B-9397-08002B2CF9AE}" pid="41" name="x1ye=43">
    <vt:lpwstr>WxKg4MDqPJB4oWdiu0j+KeDuBSZJ/9kKyYC+R56t71Y+XWCmSfOtzHWbMh2jtb74ThbakD8fwNC4U3LtpUSJkTiMF4Vj8EjmBFhnYOHOMFm/BcvD2xIQrojMf6zT6iFJJFoUTnaeDZ0KbejsM3l5r8MPowBVzc89OKUSdAbBP46nGpJ/W99jNc1m2NVfHMSalpbpBybDTpSzCqDbENtwmAIn8QqMelHKjWMTl8D+Psbgfq33SnwjA3FeSYPnPQB</vt:lpwstr>
  </property>
  <property fmtid="{D5CDD505-2E9C-101B-9397-08002B2CF9AE}" pid="42" name="x1ye=44">
    <vt:lpwstr>4w1NU3sUgFfF5nN5dZr7mTCDK2o5gJR2daVa+8n2Qzr4Q36Ae507OoJG7aYmbs1W5fP7cKrTlSenuenmYNEFZXa9BUokgetF7bLpJqGqK7MWvZ6g8PsI61zyGCijjT+/POOdzNjl3r6dWH+6z5eGpTgBav4wsZ4zePWienhkZZgk/FEWIjHdW09SjPiD6fGjF96KSWStwLz7hrdZIlgrYNajbrWyWZI8MViJGaULkEtKPGxn1fRjLs5FvHRA+8X</vt:lpwstr>
  </property>
  <property fmtid="{D5CDD505-2E9C-101B-9397-08002B2CF9AE}" pid="43" name="x1ye=45">
    <vt:lpwstr>+o99ZwtvvzK0aLGQf9cvLaA5dJaqh13GI5CuxPegxbiCbXTxV2w7vHNaCZs2fHYw43r/z+bp+CIiaqeZH/gQ6LjuqINe7SzsLmNMmceFEmdsokM7L78tiahnNFl8idgDH0Va9UdY/2Q8Lc1B1aPpgjPdX8abQJeEfWl7gyf5EX/nj2QdekV56PRv3pr82rU12PGOGSywQ7VwrcSVSQxhnBcD6GKCp5lzTrJ5fmtKcXAJGajbsgj59HcKlkV069R</vt:lpwstr>
  </property>
  <property fmtid="{D5CDD505-2E9C-101B-9397-08002B2CF9AE}" pid="44" name="x1ye=46">
    <vt:lpwstr>U04HVUfPLtfid4zcKT9BibA4bx7e0o25noDa36J2ckqjP560ai3e+APy7lid+0/cU7RYRW2U/5rB7JY8996frHDiZK5PyBfzs6s2H00FQdhDCW1vUG2cv7GVfm/F4Ot4e87EjnwmJKgGcr5R9CvRPqAxQulm34CDGtcSwsPmzua+/R367H8zyvVnOVrXjuNy1AaWL4qKg+zNqMan8pPpwMIaDYnIx2G0LFf7aexAXAWPvoOkQmyRhg54W1Iw9Xg</vt:lpwstr>
  </property>
  <property fmtid="{D5CDD505-2E9C-101B-9397-08002B2CF9AE}" pid="45" name="x1ye=47">
    <vt:lpwstr>2Ou54zwE4iBhOE/VxLj3AXE4ArOjH8t9eCeECHjT6is/27nlvwYN7tbr/sLu/uNNq3rvQ4dp1UXa722Gi9FL9gZIfUKzb7jonWh9hVGnb535Mvwe64rtC6U0JIzceCmE5FTpQsMpCWox+qPQrW10P7c3+ODlI2RvZM+oFaDEM3n1CtnhmfIACky/UoNiH+zT40VE7pPI3bfVsFL7tPkiWhG1lSJ32qKcH7JvgJh17ip8MsU8uM1R5MrqVbH1SoT</vt:lpwstr>
  </property>
  <property fmtid="{D5CDD505-2E9C-101B-9397-08002B2CF9AE}" pid="46" name="x1ye=48">
    <vt:lpwstr>81cjP1tWbQbLso3HcZ+TJGA8D8Cx8nwUR1+nJyjpxjSZghSV+Bw+/GOzrWWibScnnbzbZEODN7+WuyzQXz4fzATdYL/kO0FAWaaE76m9bItFq0QVd/88CHGzQrFWr4eFgXmGTsKzLD+vY456ttJEe5ltJ46mk6jwZwLQsWlR5Y/2xJrySlOdLj4pPAoL0YlqOc8144X/n0X8aMh/bheyITxt4qbahWNNUDYfWORUu3d1LvvWhfsRdQF0rnB404P</vt:lpwstr>
  </property>
  <property fmtid="{D5CDD505-2E9C-101B-9397-08002B2CF9AE}" pid="47" name="x1ye=49">
    <vt:lpwstr>D0EFn4p7RYsukqrHP9e/eFt8A5VR594UuDfkCmgVzMLpiA7hmGCZkeQ4JHtsncZTArxXRrPjMgNr4W7YuTbL+SQqL23D0jz+e9zcMuzLK+4nXXBD//X/q3tpju9fnsy4LPpwbKQcB3XxdqXQX4MOSkI/dk93AFqaQmoIP5ScfX2zhKlLnMFJCndCUrouydUfMtg6B0GveSAxhCgJnlSLVXwlYnUhKeoj9ML2+5WdL/HCWYUL8/f2EdRKXg5mZeN</vt:lpwstr>
  </property>
  <property fmtid="{D5CDD505-2E9C-101B-9397-08002B2CF9AE}" pid="48" name="x1ye=5">
    <vt:lpwstr>Za0BqgTdJCJhGnUU/z/QzEuR8fFcwFQ4V+So/kiY7ytPhOelvZiBvQ/tcJ0VhP+KxSfa3VYAU0GxPQQbGV+Sm0ajeXslmdnuoVFm45Qyd8Au+H6c/zSEFjZVHesqnBynXq6d4Ylni41n3dO3v1ZXrwDKGyyPrQbzEbzefved755el/MWGwT3cK9sk5xY8TeYustnMhZTEoIIgjcmhQctYDekdbncqBa9XSlrfAaZohdvtmhTzDtXPXI9QtMtUwz</vt:lpwstr>
  </property>
  <property fmtid="{D5CDD505-2E9C-101B-9397-08002B2CF9AE}" pid="49" name="x1ye=50">
    <vt:lpwstr>olONom3FPr0kCg+W8tEcCYTHeBWAiDI/dnzwKDlg3PzXE1X/tEnxJ3K0YX2iFLrSQwOnsR0qTeuNdCKeMONGwAJlfh4NfwNov42UzNdbwq9H57nCDB5WVgdgvxCyDPVMjVcWL2x7bGQjXCET/u+a7p51W0JEMgbIxLUEVbsRHzdx0/PRc4PTU8EV+/UU0z566j8XnGBDWPrBBm7mKpOtSEs98io44dv0/WkXtqBTCtdjs54IrNcZRftDAgPnGJM</vt:lpwstr>
  </property>
  <property fmtid="{D5CDD505-2E9C-101B-9397-08002B2CF9AE}" pid="50" name="x1ye=51">
    <vt:lpwstr>LGG02FQC2gzdfrr2vypJw4IN3Nlzuc7O+jxxq3x+meCbwbsbqF52vBHyj7NLmKtwFA9TC2w14jfp1+zJdDDFiNvjQqR7RvnBVOXk+iDiP7+XKxOazF3qD/41NoKaCw6HQoWYNVeAsUwcWXKb/xgUgZqHZiFgwCfGWKHWhOcA7ccna4eos/LP89IeRwJHrH0WXlJk+Z92X8cG3E1K5xdrcfDjSqt/ECq2oMV75OgQZ/WuQezPf0RRq3Nd5mvUgDw</vt:lpwstr>
  </property>
  <property fmtid="{D5CDD505-2E9C-101B-9397-08002B2CF9AE}" pid="51" name="x1ye=52">
    <vt:lpwstr>c0LuGmJlIMhcpijEAwHP6c+3Od4UqNcgHWhUMz2NDU/JAr9+Y9qrfC4o7IlryqclXYFJalb8K6wHy//y+OWiPK+Sr7AbwF+1N8E72blkz3TbIC4EmpdXSFwjNXS3ARIAc1rdfVMCq6RV/56VXs3u18Z/VFcDWlluD2pE9/5x2HYXRdOZnRIcN4rraco4dCLQjhFdjxHgD3DGwnNIquUAxikfdI/xvYvDwm3s2vyMlqkCxaSqsC85dD9NYxzCKDq</vt:lpwstr>
  </property>
  <property fmtid="{D5CDD505-2E9C-101B-9397-08002B2CF9AE}" pid="52" name="x1ye=53">
    <vt:lpwstr>1+CBWiQIUZ5+sWXUQ0EwtlEhw826XG2ZWxxS4wkLjITWqWIJ1dzG85SC9jugc9BPg8TD1N9Xw3Z7WXn+CyjYxHJoohgOKDPxcPZ2iJdUQRcK2MDhKrwxXu2ClUoFR0JV21UW7xiI+8i769nFHp7MimfiHQltE0KhUTRlTMPeJCHlsjolwEXBohM8xTk2yOYr7VfIvDEnTjH2eFP122dlfzHeBef65wef0W5Pi289GHNWoop4wWP7VZAMUUlaUmo</vt:lpwstr>
  </property>
  <property fmtid="{D5CDD505-2E9C-101B-9397-08002B2CF9AE}" pid="53" name="x1ye=54">
    <vt:lpwstr>98OiT+W2ff0MsoPEM8vDR4SaHGUEDvC8580VuyPuqeITDZC2kTCrClZxFGYq2wtfgdRPs0EqINOvWxP6M3N7FJDSIz49uNP6pJ7n/4sXnX3WbWY8WRkU632RIHAA0lEpWLBbsWbdpVnQTjXLP7eKWgQ/K2coARabMvyTvoVtSlAuxgHtwCmGs2FUuCOX/9sOeUsORROGfS9QI11vqy7w9EeV08T3utK5iwukjOyFpaLvrJb+zS0ksHi5/p+T9AA</vt:lpwstr>
  </property>
  <property fmtid="{D5CDD505-2E9C-101B-9397-08002B2CF9AE}" pid="54" name="x1ye=55">
    <vt:lpwstr>ATU73TntifKwsIkJ1RfREATWAJCkPqrBD7HLkzBCysY+nHFVPJucXhACKazBU5AjEObd/q0J0oVIv1Q2sNJHeC2UOspk6RvBC9I/6djEvy6eGGCh2Yy75fxGHyrNiIokVFkJH8YZEmBf0M2yHvf75JM5MJo83KjBRYy43ReJm8OJgub/X/XOaTDOhO9B0MpilhioqQ6q5D6P3LIH5Ny/4S35IfmnvnCQnpPhpWSA8ZJUH6Fue3Jj4aGQPYpbqKJ</vt:lpwstr>
  </property>
  <property fmtid="{D5CDD505-2E9C-101B-9397-08002B2CF9AE}" pid="55" name="x1ye=56">
    <vt:lpwstr>SVYyQqIXH4BV3xxD9tn9iSmVp4I7jLSTRaHS+pgUBn8TXdwD7zFtxgCWKDTr9DvJ/utGgzk+PvxFZdKJ0QJ7fk24ep/5Du7ui5KVj4kH629nTDExl94Bft7B0Ztp5CaYqUY2IOxKqoIg/n2ANzOVcM4fQ2oDVAFyKq6Lc55Q+XZQnnwcnvwSbe0k08UYZmDvTtbE+9UM8c9NNIhHK4WV0F8zo4Mc8mVRELqhpCG3/0igeeNNbwN6C9jr/tDQWwz</vt:lpwstr>
  </property>
  <property fmtid="{D5CDD505-2E9C-101B-9397-08002B2CF9AE}" pid="56" name="x1ye=57">
    <vt:lpwstr>Mv1rYNJKZ+JVt8y6I188Mi9s9XJFLZscinv5SRRXzk2/tIAuPaHbIWshYjCu4GzyUOPnmKSb36xWvvk0s+QzgbvTi1uDSu1/VzQISxBficPz7W4RMfjCj7jKx6MK1J25pKkFsh5HmmZsml4K/4X3xFwJDcyKuk6BNtiH/cKM9kr2sAQwSPyxlfvzzoZwAS/dnSitDm4ITwofWw6a0x419lP3oDE154y8A5tCE4rAt5MGFHy989Ty4fNNfy+fHlf</vt:lpwstr>
  </property>
  <property fmtid="{D5CDD505-2E9C-101B-9397-08002B2CF9AE}" pid="57" name="x1ye=58">
    <vt:lpwstr>sgEXHZ45SY7NMhktCQxFr6Q0MrP/XDJc+XGm64+osDYUo05Vrhl7lSsoSi3jKjbPYpRORGul3nPwAxcXp78Ozv5AHK/H2wV0sss339VUxSkdEzfng2FQY2dbEN8CLjq7GbS9WFxMd+vE01xq9UJEcPTYDFR9Sbt9cPHiDoOqiul4NuW+Fo1B9t3CVAIsZ8LPvw62ZEsLFd/0hSJvc9iNBhXQQDmJxa/v2SOuj6WEG65i/dAXFuFVWuc04mxhnbc</vt:lpwstr>
  </property>
  <property fmtid="{D5CDD505-2E9C-101B-9397-08002B2CF9AE}" pid="58" name="x1ye=59">
    <vt:lpwstr>x8zgJXeEpJCmOgF2znyrLHXFqjpDCcZMgtFiYAjTmfjE+qVOp+rDoRs917XT8he6XgjsQOzF7uRpyFc8j9tK65bDnFZ45t757F1+LDXwbHS/yIR80QLFNrk1IC87xVUoX/QMQwBRa7riy61jpj8KpTvNICI3wJPzvfAcBfW7we+fqar4chzuKGgfKNafuACth1DcRhYgOTwst4W7hTu+RKnHJUV4NZ6Leo21bu7FNnOPK4kY1PnIgvWsp8i+Ang</vt:lpwstr>
  </property>
  <property fmtid="{D5CDD505-2E9C-101B-9397-08002B2CF9AE}" pid="59" name="x1ye=6">
    <vt:lpwstr>n+vr1HaCpCsEtU9vGJhA7Duxd4ZUC3NatMMnfv1Fy2DWvoHlb2XWgm71ju300es424sB8kKNK2oiW32DzshURn1ievQyjd0/S50D6UXj9n+pVjC7GjbfUV1Qe4R3YNpCoiszRyKio5TNLDVJnWVkdHjFt0Ol9ngJFRr+dsSSHb2GZkJ88e//Kb58hyPprCN/UA3ONtp8cGueqRgHbbc1lWVDD1O1rfUAKSO3M+DPMVH3WFAGgG1b0aRIBzVnVdw</vt:lpwstr>
  </property>
  <property fmtid="{D5CDD505-2E9C-101B-9397-08002B2CF9AE}" pid="60" name="x1ye=60">
    <vt:lpwstr>hC5ko/drqI/FAQ/lo1EWRYuxg7MwJbMZev+5QM61f1338V6JESSxdrdPsRbwlyG4SPjXX127AqKjGPxS4l7cel2ssWN2zRjRM3T9UsJQEyu3pelK0rfbzopx5M/7ftrhh1r82X2PuwB4KYB20BrB4gVxjx8G35rPEDozmXooRcEfoPLvZ76IfupKNnydW9X//7eN0chj1hFyPXReHAj+VRiW8bSa8avBsBpkKteuG9/lcRY7ktvznBTa3nLInYK</vt:lpwstr>
  </property>
  <property fmtid="{D5CDD505-2E9C-101B-9397-08002B2CF9AE}" pid="61" name="x1ye=61">
    <vt:lpwstr>J2dtxz5mVIfv8uqOyZro3J1aR9k2PxyFanTAoUnE2bIiONvF6m3NfSfZQ6hHQD32TGDRu0vnGkyQMYQpjncC+jZB97eRUt7ibjG8CBw6u5OsSFBOdRcUgakdeIBDxLV3PreWvWsBai7NQdPgQKG1qZxcSX7a88BunKqQ+FdhFXbNVHP68Kt+PZxF1ds8xqv6gDbjm5XTQqz9KzJgNXl0h+pkZYv0Lrcy5aQuEX0gtNyS+/rQQ9QFVpRXCWFxgre</vt:lpwstr>
  </property>
  <property fmtid="{D5CDD505-2E9C-101B-9397-08002B2CF9AE}" pid="62" name="x1ye=62">
    <vt:lpwstr>GOl+vs/4P0NFuilwjjHFXWyi0IifvM8laWcYCFman7olqoEyd2X6a7adFx45VJVKqJNskVoo22odH3L8vlJ3wMQIfUOx32EBAtNA4GJcr+Oq9KoT5cBEjbgVVEyJwsFPJ3qsIVtWLKLdkbpkYiBn0AnQrECh79CDXFoH+Oi7xP4w9XTzSL/kTUAvGv3BUqZN1dYmJ/uJ6AJYJZGyT/UPimF0Z1OlxkOM2Vf9/oOmD8/l3W/LDnwkbHvRdBuG9uK</vt:lpwstr>
  </property>
  <property fmtid="{D5CDD505-2E9C-101B-9397-08002B2CF9AE}" pid="63" name="x1ye=63">
    <vt:lpwstr>zX+mUtJvP7/gyiAp8sK7WjksLUyS31uKEuzZyWfEYPjQoYLclSiPd9czYd34gi/RFVMeEto1z3dFPVgcJ/CY7ugIIjoxCWHKnzQHy2G/qxEMMOSOXaVmXsglBh7pOs5VsDRXDTYhmvudhqgjedhNY9LbNrrnNSaKVNp9pIEfOXHCR6tKewiTAZv0Icfd1HPL/oMg4Zj4jSE552LJGa/LD1NcEGaGFe6vwssMZ+FgDMNhkeeLydrqhM6QatvEYuF</vt:lpwstr>
  </property>
  <property fmtid="{D5CDD505-2E9C-101B-9397-08002B2CF9AE}" pid="64" name="x1ye=64">
    <vt:lpwstr>Sb643SqYqYHSdQYqeP0j4tRz+/PTA+UDQFaN6evZbA0RrpPzGZz8dNZQ97ak08rCRU2wf56lnH/dEMxXl2iVFWgLwN/72LRYliu9QwUB6+d4YTzb+RlbWQzfheKovxOYfj83bmsxMRhw/f3tT8cMQjkBDyjYy27RlMRA+j7QJWh8ATuv8MIQk6ZO4TVgXSevAJ1TceiFUfUJasFEVIVq3iNN4I/N5fOa0C3OoJ7hDoeULQtCCaejtwKtimiffnp</vt:lpwstr>
  </property>
  <property fmtid="{D5CDD505-2E9C-101B-9397-08002B2CF9AE}" pid="65" name="x1ye=65">
    <vt:lpwstr>5JlAG/YF0MVQsJ9dEJ/TzVh5lSwE7c89Fvigh3wG4r6r+rMxg27N3UqCiP5Z5rn8nfOyvQbNyzSrm0BnF+4v2T80kwH708TTqyPoquaQNgl/93t3UEC2KqDOICXmM2+zz6HlrW5zAxtFEjx7uym8NTuWmX+NYntPkTgnpIj2rIl/134hlAlF5b6m63qpGrULlAVwsnuOcfAGUh8xhOAxHRTpijcz89UM4J/UWkikvPczXYcbsDr7Pb8Q+W9WFL3</vt:lpwstr>
  </property>
  <property fmtid="{D5CDD505-2E9C-101B-9397-08002B2CF9AE}" pid="66" name="x1ye=66">
    <vt:lpwstr>YHD8P45HhOaAwB64jwRt+65DhPa1iblWGWMin5afm3V/nXB/sLQ+x+hA32SIeJhSPoK7jcS+auvnEOpz6linpNq5+83/yF3TxPQlLwu9Ska7PR2utL7rBjs83FAWZUdlPVU+kiiHSaEe5FMGsRHbSS4letiMplwqGmaxzxd5xbUyV+jZDIQ8VM7TsB6A4i3WL5cOML5TQVZ04kmfLDglmMp19deNFfRn+irsN9Df9+5cBOvyWX6Dp8I/hfxWaR6</vt:lpwstr>
  </property>
  <property fmtid="{D5CDD505-2E9C-101B-9397-08002B2CF9AE}" pid="67" name="x1ye=67">
    <vt:lpwstr>CgURNEFMcBt0AMcgluAzHB3Z/XNX0Ggqt6tcyCAX1EY13tSdDuJdH0EaPkadISabutzg4sOAjHnaTrGyf1uLBxYfDULnKMz/H5z6/YNWcFxUdesXrsjJ2pH+74K7dwiRFLqeRetnPpkR+DK9LucOYmdL7BzVrrc0EtBYCmsTqM0oR47Qxa8LuRVDUXN6N1q1aBvNOIWkHYGf3cZzWOKggLKnIMguPg2HSgllI1K2Fp7hujo/7RySAWJO6NBn0Lz</vt:lpwstr>
  </property>
  <property fmtid="{D5CDD505-2E9C-101B-9397-08002B2CF9AE}" pid="68" name="x1ye=68">
    <vt:lpwstr>U9T78cwfjPyQi1F8yBXJSAxEuekKCIgMGnKgKXAlRmblXy+xg9TJXFuPzJLUcAujVQLiSDMoRWtBBHbrXOQyzLnBv6JEJonGbqH0kepeBB9zoePXwXoRGf1vPN7O4UnO/FH91LQzctEr66xOsm1QV4niZv2B9rKYJ4lB6qJ1gsdKeeCpvPOhUn2Yzth2qJ7N1nc45IRCnK5mfVEPkuvd+cbjmcekqAuwaLne7n2EyTLLc8ERz36DxUtgpN7W5a9</vt:lpwstr>
  </property>
  <property fmtid="{D5CDD505-2E9C-101B-9397-08002B2CF9AE}" pid="69" name="x1ye=69">
    <vt:lpwstr>60mGfOFL/Nvk+AP9ioeGe4CE4EwsN+OHEP/Vvud9w/fsHCi17wPNricjQIKqLFeG6JitXet9g6RGiSzeL6LOE1/sZYeQZJ07J9dgG7Y/S2bwukl8B9ZLIKvNZu8owr50oyxM/qwNAZJ19pGQ9zr+OqxdnEY1UNcEOCEnCBxEL95rXZbs+RFrUX0xKyeLC0QWqdJ4xD/BoeJUmT3ccNcoXa9Eo38q5E4BEd0T4jfOKMcXq3s8GzgonlhoOJJz3Fs</vt:lpwstr>
  </property>
  <property fmtid="{D5CDD505-2E9C-101B-9397-08002B2CF9AE}" pid="70" name="x1ye=7">
    <vt:lpwstr>fsmzLN2GgiFYyzWmMSLjaiwI8D5iC89+MTSVXEOHnvwXz5xIwnAkScKTYZct3MzjwicVssMMAefe979AF6jVPE+bJiiJqgbozL5LVSDd8fR2uCrbVh46ouCED+NnTE7BoyjJkEvOjNbHvS92LN0Pa8sa0vq+JsPEzSE36+lSEvcf3DzN4zqFVqrrV60FG9VCWE66PhcR4vH0g4wuJo0ZhGtF3IBh6Y/9AVlTvQZXiYzlo4k6W1qZ7wkpw5gPwL/</vt:lpwstr>
  </property>
  <property fmtid="{D5CDD505-2E9C-101B-9397-08002B2CF9AE}" pid="71" name="x1ye=70">
    <vt:lpwstr>Tu5Z7+4UdERkyxeZILCy2bg7WFAr+QQANYyaYdKfWcl69zWgWzt2a1HXGcgU8HrfMKEtmAmDgmSAKCxek1DpAKg/e51AYND2a1HxjGnxY56nWY4abSuh4M+H2A8Ptrj5/5m9VK8MDt78t2AfucaTmaLLtpJFqpmYm9q9MDTg2yp6jkMiYZzE2gmEKwBl4nWq3/LJy/KRuh6ROxf61I4PpapM7s04MN80QCbq5RbBZVUIBg7uNkAOYDBGfnVg96i</vt:lpwstr>
  </property>
  <property fmtid="{D5CDD505-2E9C-101B-9397-08002B2CF9AE}" pid="72" name="x1ye=71">
    <vt:lpwstr>odgcCIxX9gI5Zc4Hy8NRQEwtMlyAnoon5eVN7GO+/2wWz/xDKDvNSi3io2s+ElURytYZiU9rN8ea7zMfnTaC84asOFv9UNBy8GfFHYATbMOjdi1YjAFN10ci1SlBZ15JFu7ium8p5MCaMrHYM0NqgBjJewglCzMm+bo/dD+WTCxKHTy8aFBt6hUlNfShsSON60BS8qE/PukGvv7Bii6+1IM/FXfAGaJpkIq7wAb9De0VYUQtC6cOF4K8eHbBJca</vt:lpwstr>
  </property>
  <property fmtid="{D5CDD505-2E9C-101B-9397-08002B2CF9AE}" pid="73" name="x1ye=72">
    <vt:lpwstr>bm8Xazy+7EDVKVuukYYW1bolDlZWZQm4TcsQvmjMfOklhlWpUY7wnc9jPPihCAnZa/PnTL7LU6VmypeQogNBbjz9z8bF8TUxARChcUFDeFJtkW05a2T83+u/KXH+OMZvPfEJ8QBgyTxohhKuCq5fWiKosO4RuY3nrK4WBUkR84ILHYUSzFLU1+m+KCNpPxcSlyumAzuVk6Ryerx45nZGrXmPJYPAmvbV5nMe3PeuS1dehchXlRLYM5OyE49fQD0</vt:lpwstr>
  </property>
  <property fmtid="{D5CDD505-2E9C-101B-9397-08002B2CF9AE}" pid="74" name="x1ye=73">
    <vt:lpwstr>FqQDZp/PdBU8uxAxcPLouIM7pKLyZHVp/oy/ND1aubdNYuiTIyQivdjLixyh7x7t8H4W8ReJO/cjN9jvTGMb4SEagM6VDfacld1zJYTlcWrlCGqaUnV/gEGTZNEhLnfjW7odBfAbISDakNS5rOywGzGld3cAkq5gRfezFSX5kHvYilg245Ol+7qgvJb2wAhlFkApmQvVBxgrUVrfS0T/QiwmZSSoqTIFS/lR8WFiwOJdGiRPy8s2HDoHiE9rnv3</vt:lpwstr>
  </property>
  <property fmtid="{D5CDD505-2E9C-101B-9397-08002B2CF9AE}" pid="75" name="x1ye=74">
    <vt:lpwstr>fQcUzIH/gd8QkpKF8YeOJGFCQCDxhf+3DZeG83tt6rMiUI3cmoyZ/mskrP7/h39woXQbhMTOdY4LDaegTlOmwgwr807DRdHAPaVtuR6zv8wXw+TZMlmJexwFSnXaoOKyx98/V7d2GEFmGCq9sWfqr1W5VMbk+n7A6G1RmxodU0A0kQZF+G3MdFv/fAEZAZiA4FG8tFsOOdvwrI1zPCQXeJZbWDtzox4TtxBuPkRv68c0Tuzg8pCdZpLTQ40e5n7</vt:lpwstr>
  </property>
  <property fmtid="{D5CDD505-2E9C-101B-9397-08002B2CF9AE}" pid="76" name="x1ye=75">
    <vt:lpwstr>KkLXjHSAK8qfS+EkFW/lox+lzz5zXcAC1yZJXXS27WJxfij8Nyn0qdTxLixEfN9BL9lsjy+obPse9gQRIGVOHLzcd1egdId97JqpXNTCgq/Y5XnsnUl2EIP+dqE9MEiDClnfCOLLnmjByDrUCEXdMW9YMMdO4BydOUzoWJOHyurYCEG32V4WiGUuIfm1h0RUXvg2JLeDtiGsz81Vk19oDjtW0BHcmZAZr46lGqSa0ebDLlyFPX7AMa/ezY1ycut</vt:lpwstr>
  </property>
  <property fmtid="{D5CDD505-2E9C-101B-9397-08002B2CF9AE}" pid="77" name="x1ye=76">
    <vt:lpwstr>6o35UKXUBxFO89FpHZBbVXKV6kunvfEpa4kUhB1TNm6hGdGwslgP2mDneWQxP3niLTIA3HP8LCTYqWEVk9DXfE65z9+ULU+jc5wxxdOgyqLfxtcc5A40JA/Sd1kauvet4m0MhAtwJubHHTtx+jQhpVCnaGBvKqV2x3vEFbYTknZWcWnC7AgQGhWP6zdieS19WPjfPH97Ovm3zu5GgkIjbWb+1EUTMHjHT8wKLybj8ivT4Hz22cDezUk1X7ROkcH</vt:lpwstr>
  </property>
  <property fmtid="{D5CDD505-2E9C-101B-9397-08002B2CF9AE}" pid="78" name="x1ye=77">
    <vt:lpwstr>hDXznMdlhRPUaHfUhKZUVfaQBs9drwu9mtauCqZ8pCSAJMa6FAdCuyi0KFxY8rzN5e/ExHke/Wpg9VoaN3hWPMBiNxH/G9gb+uDymEACkW+yJo3lneZFmG7yTZjbJ1xvb6oyWywjXjM3gQQR3FUDq9oPtG/ukVFz4aVqpVfl4GnTIete6uvSBqbSXIhb70hjWMZA/QCfe0WrRO5jyFZdC9NOxuRJTn9QfGVTp9KY8IQpkw3x9DecJmzPQAAAmsv</vt:lpwstr>
  </property>
  <property fmtid="{D5CDD505-2E9C-101B-9397-08002B2CF9AE}" pid="79" name="x1ye=78">
    <vt:lpwstr>B/hZUF2rrp66+rkZzBidvdFu1L3pro95Urr8OaoF0k/YrnsgiGebB+uiZqdkVAUi7A/QmCffGhyVzysgEIwfyIfOFDF8K8wVGlLE2KQ/arDWNz+YNty3GS/nRcV3/xRl6f1Pd380lLsOGX3dNuTSb0wuNJ+rZrswZVjEcINjMW9/6o5Qmk7vMvDcCvFnBN1w8m0nZx6qEjUTV5h1P4XOg/HLJhERtZl88/I0xFZu2BwOKylBsMbyfnvKRBFyeBE</vt:lpwstr>
  </property>
  <property fmtid="{D5CDD505-2E9C-101B-9397-08002B2CF9AE}" pid="80" name="x1ye=79">
    <vt:lpwstr>niazQHsk1KYGW7atISGveGw4+K2KOaaxVoPHYIVyLfZKBjYJmqrjzTwGEIezAk1eih8glhE01Uz9hGyB9vPQGwZ9canruRLGJpFt0q1Wj0Y7F7Sld/D7CRQadwbD5cuyJ5wO0jsq3MoQfXjT7CHHIT5V8QdnTcrGVQh1j4CCiR/Bh8M1Hyj4ZuzvcsS3Ij/4BjisntzugmNv7rzak75w+fc+hFsdrNVqqHg81Pt8FSvu5+DrvEWLHxoLf35KRWq</vt:lpwstr>
  </property>
  <property fmtid="{D5CDD505-2E9C-101B-9397-08002B2CF9AE}" pid="81" name="x1ye=8">
    <vt:lpwstr>buEvUCuP0HM5VhMYCd5DtUvODZonahMpOeUijeOg4pk3YpWC2MQ2x/G+dRCA8V+PeMqSq/lrw0iFEYAALliMMKoFTKkH9Y/MaOZNUG4uhdURmHkia7+50xnqWcs/ZlGPG0z+tMsEf8O7IZxekWhcry6uYpwgrgsHTzD2xy3ACM/lMaUQvaY+euNQHSr2RMhIBqECgqydkjj+Urv6+C1cUBqJoJ+5VjfuAQEzbzf0CpZwFLQXBRupaZvXeUy3/JL</vt:lpwstr>
  </property>
  <property fmtid="{D5CDD505-2E9C-101B-9397-08002B2CF9AE}" pid="82" name="x1ye=80">
    <vt:lpwstr>8gWwG+parEtFLtGkVqpFVvOqOtf5V4e/oJhrL2J/YAuo6dPbC/N2VOqLmoPQGNY+XQcBOOgvHhpUDSorCrbj92nR+/dzvfu9HT0VaBAeWa5aYOvDld7XtbWipOSlX6ZeWzQwJyQfM/XRYmcCudCxmROpmlRIyED3HYUTR1oi5iePLQcgJFGg7OmO2pev4r5TvMThRdcolMJ6NVsHEITC0N42zm8uYSM8KXQKQxG77xm00Db1jbXANFhFqEM8JsI</vt:lpwstr>
  </property>
  <property fmtid="{D5CDD505-2E9C-101B-9397-08002B2CF9AE}" pid="83" name="x1ye=81">
    <vt:lpwstr>Mo8/qDsc93ecBCz+yE8ysfIdobv4E8gsI+lHwicCvbQY9isp50mqfDAKlCW8bUartOzCyBBCo/th4M/31H+AOmYwcNUMh6rItmLUy+xcBPqlrZofUfZ4cByof+n15VzLDFU8gQ7A6/+vZP2J4SqL+PakJOu12mSPQyrgTFSMBkufndpUUTRuo6RQZBap+nmcCco2yPmsg7rJV/3v2RAxvETjDQSTLgGazJLh5qDFNbh8GIqYthd66cSWlbp1/2v</vt:lpwstr>
  </property>
  <property fmtid="{D5CDD505-2E9C-101B-9397-08002B2CF9AE}" pid="84" name="x1ye=82">
    <vt:lpwstr>nPs11XVJ3NUoCLbsb489kgcNSFvZAmR5+gSXyydkSX5Lbln1jcfJNc+7oDx+hUgPc1qdn6kXtRH/jcRn243Tkz//JviMB2gWcU6G1YOkAxHIMiRTjM+dXiaNPDsANNFJQpK26V9L1UHQNZvOKAJ1Frz0n2hx0xOcaStrISHFg6EUsmfwb3Yc9lGbvPD+FrBxjaWn23x5P7jF64GT93qEqyuE19R5yyQg6OBeSQJxLxivj44EFhu3TZwACqWgxg2</vt:lpwstr>
  </property>
  <property fmtid="{D5CDD505-2E9C-101B-9397-08002B2CF9AE}" pid="85" name="x1ye=83">
    <vt:lpwstr>JiTwgSBwuyt8DN99LqoR4xuVzDVrMfSBupqYOk4eDZp6c56JaXEgS4vgoMVbd4tL5hAv9zKC3CHu4bn6OmK25zYOUpkBS+sfD6gkdmXZLp4qndWyYRIH1YNydiriOL6G4N1ZHqpsTd6k51rdM1osQpnmXj+Ke9R1l3Tz76RTmIptYBX5EoX6j2emKPR+PVZfUdcNQXHn/UWfx+YHVjMa7Mq+jzyd3COTqMvaCQil12VtRjyHhCsGVHS9MNYxiV+</vt:lpwstr>
  </property>
  <property fmtid="{D5CDD505-2E9C-101B-9397-08002B2CF9AE}" pid="86" name="x1ye=84">
    <vt:lpwstr>4BTd0+LES3jO5MyBbXqjJU10+fCLLBWFAK/ab6lhplMaiDQsYA/f2ffoD8PLAYfUfvVsJZwLnKqex0VZQgh2stIDyOzVm4iiz1+s1rDCKjZjutuw0mdJ4eEbvdNhhlucrsAO3ODuZVz0myj71NbRyEBOY7lgRtg3peRapbmahOwIvSy+UggrZZ7Wj5fEwd4cZhQ2DZrYhGTfNb2zQJS8fCH8VE9OXykK9+TZl51uec1n8WaUaHST2Rrv4ee6k8d</vt:lpwstr>
  </property>
  <property fmtid="{D5CDD505-2E9C-101B-9397-08002B2CF9AE}" pid="87" name="x1ye=85">
    <vt:lpwstr>2D7AxZiXQ0RMLwZ9VIrlTTqGGDp2tbTHLMnU9mIn4rizGJumf4I3EBuIXD1v659h7hLwQnajUEBSq7Uysz1tITrB4DGuOz0dtnnXfcfPmkD1+sg46tFxb2PWQovjYIa4NAAXtH4HDFUktPIeRG3Dix8UpIvEENyQzdrMWs0/QFdOzsMPHozZVVqbpPrkPo0Y3vzeBQkwJulTwLVX9U9bpyZgREA1vZ0LdzCxT2aIbK1CCJef4pEkbzg5+5UObC2</vt:lpwstr>
  </property>
  <property fmtid="{D5CDD505-2E9C-101B-9397-08002B2CF9AE}" pid="88" name="x1ye=86">
    <vt:lpwstr>l+TEgns+IExxM0m4UjqQ/6IvAlpRc7aYOjfN1nOuuvoTQeK7BMlt+42BtbSXb2GrmfyNVTj6sG+Wc5WJgAoHLYxhdobvBBa0rj0vLCmM1wmg+B5uHOV7STAvGDSL3zzF4a1EzIKvIVOq/LBhf1SQtyD+MGX+pFQ8goZ/v7rUn4847ZWcBrUDiihsaP09bx8XI4vUT408tqh1q5zos1VQAQTE0EtYGYYa1xq+VfweuxB8fIGBoBlrqb+yowXqUNO</vt:lpwstr>
  </property>
  <property fmtid="{D5CDD505-2E9C-101B-9397-08002B2CF9AE}" pid="89" name="x1ye=87">
    <vt:lpwstr>jMycyPDrv6NhsQzocHQt1DnDwE2Ei8d++So0HD6tUE5XL9eLMXvwjHcNZgs9JT3hd8aiqGgFWZLecdEZQHOGGRkPY+Vr7ieYKYfkDmLdXiW6MwMkUEgfZ8YTX/FB4at3DgidsO1c48JcIn1nv7wBXDKCqpft+eSxey0EO3+LqSx7Cm5cLQyxYYpW23puZdEbyxK+k2vG+b+fMEhV09HoGL8rRfA67BefIwv9rx+/7qbrP49nLSH+T0Ikp666N6c</vt:lpwstr>
  </property>
  <property fmtid="{D5CDD505-2E9C-101B-9397-08002B2CF9AE}" pid="90" name="x1ye=88">
    <vt:lpwstr>TTkicNCCwI8rdszzngl5ZtbseyhY9r9XHfABvzfasvM4Tb6EnbDOl2oH5txcuPHCV4JJii3SkFoeeZLN2tSsxKg7HphVfajPuPd3Z0Zeeya7NvGBk6gj2KoyQySzohyyWa+W2UY5jfjiFTgOAgIswXO8DWp7WvMdjCr8qeVwbRv0T1XOjxoz6WuoTCPj7S2syjdYpExxPxx9FbKSvefDFn1WZPVA0abVnmQNGWreXvB3el1ldisCxA/P/D5kGNY</vt:lpwstr>
  </property>
  <property fmtid="{D5CDD505-2E9C-101B-9397-08002B2CF9AE}" pid="91" name="x1ye=89">
    <vt:lpwstr>pYzwrNVPrUc9MAP7e5Xsob5pPovA5NMOtss9Zau5KB2RKKlDU1XpMK9LTE2ZBchqyzcJ2qe2yaj07rNRD1DbQ7D9FtliLWntDKFhhBVqK9/d49YR10sc3r9EX9JeaZVwYBRhdz1vJ/i0REc/Y9Hy4paiqu6Ee0axZJ1ImyTj//Qd2Is58TFgAAA==</vt:lpwstr>
  </property>
  <property fmtid="{D5CDD505-2E9C-101B-9397-08002B2CF9AE}" pid="92" name="x1ye=9">
    <vt:lpwstr>YZUuQHfY3gqcjjryLXzNcnV84xn7+l2gQlQ/OiXXvL91/fmg2HgdaCOFOzVRy4BCI12EoTwRpiQuSpeJdNRgqWBWeXsR57yrm518MxYzGkce3VvuSILj3kXDqpigM1MA56z0rDJeReBBBrXAvxedo6p3sQAuLi6rwG9fydJBvCJKawA7ti4Tje5SQsh1t6y1BCcjm29NrQ5nXzJQDyg2WQen3WxQmm+oypMqPwYazY39c4GKHjJWCPrY2NypFAy</vt:lpwstr>
  </property>
  <property fmtid="{D5CDD505-2E9C-101B-9397-08002B2CF9AE}" pid="93" name="MSIP_Label_573f5887-035d-4765-8d10-97aaac8deb4a_Enabled">
    <vt:lpwstr>true</vt:lpwstr>
  </property>
  <property fmtid="{D5CDD505-2E9C-101B-9397-08002B2CF9AE}" pid="94" name="MSIP_Label_573f5887-035d-4765-8d10-97aaac8deb4a_SetDate">
    <vt:lpwstr>2022-10-15T04:45:02Z</vt:lpwstr>
  </property>
  <property fmtid="{D5CDD505-2E9C-101B-9397-08002B2CF9AE}" pid="95" name="MSIP_Label_573f5887-035d-4765-8d10-97aaac8deb4a_Method">
    <vt:lpwstr>Standard</vt:lpwstr>
  </property>
  <property fmtid="{D5CDD505-2E9C-101B-9397-08002B2CF9AE}" pid="96" name="MSIP_Label_573f5887-035d-4765-8d10-97aaac8deb4a_Name">
    <vt:lpwstr>Public</vt:lpwstr>
  </property>
  <property fmtid="{D5CDD505-2E9C-101B-9397-08002B2CF9AE}" pid="97" name="MSIP_Label_573f5887-035d-4765-8d10-97aaac8deb4a_SiteId">
    <vt:lpwstr>f08ae827-76a0-4eda-8325-df208f3835ab</vt:lpwstr>
  </property>
  <property fmtid="{D5CDD505-2E9C-101B-9397-08002B2CF9AE}" pid="98" name="MSIP_Label_573f5887-035d-4765-8d10-97aaac8deb4a_ActionId">
    <vt:lpwstr>8261845a-2b3b-4ab7-9d8f-1791f0d59b1f</vt:lpwstr>
  </property>
  <property fmtid="{D5CDD505-2E9C-101B-9397-08002B2CF9AE}" pid="99" name="MSIP_Label_573f5887-035d-4765-8d10-97aaac8deb4a_ContentBits">
    <vt:lpwstr>0</vt:lpwstr>
  </property>
</Properties>
</file>